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CB962" w14:textId="77777777" w:rsidR="003E42BF" w:rsidRPr="00082338" w:rsidRDefault="003E42BF">
      <w:pPr>
        <w:jc w:val="center"/>
        <w:rPr>
          <w:rFonts w:ascii="Aptos" w:hAnsi="Aptos"/>
          <w:b/>
          <w:sz w:val="24"/>
          <w:szCs w:val="24"/>
        </w:rPr>
      </w:pPr>
      <w:r w:rsidRPr="00082338">
        <w:rPr>
          <w:rFonts w:ascii="Aptos" w:hAnsi="Aptos"/>
          <w:b/>
          <w:sz w:val="24"/>
          <w:szCs w:val="24"/>
        </w:rPr>
        <w:t>Protokół</w:t>
      </w:r>
    </w:p>
    <w:p w14:paraId="0D60BF31" w14:textId="77777777" w:rsidR="003E42BF" w:rsidRPr="00082338" w:rsidRDefault="003E42BF">
      <w:pPr>
        <w:rPr>
          <w:rFonts w:ascii="Aptos" w:hAnsi="Aptos"/>
          <w:sz w:val="24"/>
          <w:szCs w:val="24"/>
        </w:rPr>
      </w:pPr>
    </w:p>
    <w:p w14:paraId="5393856E" w14:textId="3BBE54C5" w:rsidR="0019756B" w:rsidRPr="00082338" w:rsidRDefault="00F448AD" w:rsidP="0019756B">
      <w:pPr>
        <w:jc w:val="center"/>
        <w:rPr>
          <w:rFonts w:ascii="Aptos" w:hAnsi="Aptos"/>
          <w:b/>
          <w:bCs/>
          <w:i/>
          <w:iCs/>
          <w:sz w:val="24"/>
          <w:szCs w:val="24"/>
        </w:rPr>
      </w:pPr>
      <w:r w:rsidRPr="00082338">
        <w:rPr>
          <w:rFonts w:ascii="Aptos" w:hAnsi="Aptos"/>
          <w:b/>
          <w:bCs/>
          <w:i/>
          <w:iCs/>
          <w:sz w:val="24"/>
          <w:szCs w:val="24"/>
        </w:rPr>
        <w:t xml:space="preserve">Zebrania </w:t>
      </w:r>
      <w:r w:rsidR="0019756B" w:rsidRPr="00082338">
        <w:rPr>
          <w:rFonts w:ascii="Aptos" w:hAnsi="Aptos"/>
          <w:b/>
          <w:bCs/>
          <w:i/>
          <w:iCs/>
          <w:sz w:val="24"/>
          <w:szCs w:val="24"/>
        </w:rPr>
        <w:t xml:space="preserve">Założycielskie </w:t>
      </w:r>
      <w:r w:rsidR="00082338" w:rsidRPr="00082338">
        <w:rPr>
          <w:rFonts w:ascii="Aptos" w:hAnsi="Aptos"/>
          <w:b/>
          <w:bCs/>
          <w:i/>
          <w:iCs/>
          <w:sz w:val="24"/>
          <w:szCs w:val="24"/>
        </w:rPr>
        <w:t>Klubu Sportowego</w:t>
      </w:r>
      <w:r w:rsidR="00082338" w:rsidRPr="00082338">
        <w:rPr>
          <w:rFonts w:ascii="Aptos" w:hAnsi="Aptos"/>
          <w:b/>
          <w:bCs/>
          <w:i/>
          <w:iCs/>
          <w:sz w:val="24"/>
          <w:szCs w:val="24"/>
        </w:rPr>
        <w:t xml:space="preserve"> ______________________</w:t>
      </w:r>
    </w:p>
    <w:p w14:paraId="11F75DD7" w14:textId="61DF392C" w:rsidR="003E42BF" w:rsidRPr="00082338" w:rsidRDefault="00855243" w:rsidP="00082338">
      <w:pPr>
        <w:jc w:val="center"/>
        <w:rPr>
          <w:rFonts w:ascii="Aptos" w:hAnsi="Aptos"/>
          <w:sz w:val="24"/>
          <w:szCs w:val="24"/>
        </w:rPr>
      </w:pPr>
      <w:r w:rsidRPr="00082338">
        <w:rPr>
          <w:rFonts w:ascii="Aptos" w:hAnsi="Aptos"/>
          <w:b/>
          <w:bCs/>
          <w:i/>
          <w:iCs/>
          <w:sz w:val="24"/>
          <w:szCs w:val="24"/>
        </w:rPr>
        <w:t xml:space="preserve">Nazwa </w:t>
      </w:r>
      <w:r w:rsidR="00082338" w:rsidRPr="00082338">
        <w:rPr>
          <w:rFonts w:ascii="Aptos" w:hAnsi="Aptos"/>
          <w:b/>
          <w:bCs/>
          <w:i/>
          <w:iCs/>
          <w:sz w:val="24"/>
          <w:szCs w:val="24"/>
        </w:rPr>
        <w:t>Klubu Sportowego</w:t>
      </w:r>
    </w:p>
    <w:p w14:paraId="59D7A9A4" w14:textId="77777777" w:rsidR="0024386F" w:rsidRPr="00082338" w:rsidRDefault="0024386F">
      <w:pPr>
        <w:rPr>
          <w:rFonts w:ascii="Aptos" w:hAnsi="Aptos"/>
          <w:sz w:val="24"/>
          <w:szCs w:val="24"/>
        </w:rPr>
      </w:pPr>
    </w:p>
    <w:p w14:paraId="4193DCAF" w14:textId="77777777" w:rsidR="003E42BF" w:rsidRPr="00082338" w:rsidRDefault="003E42BF">
      <w:pPr>
        <w:jc w:val="both"/>
        <w:rPr>
          <w:rFonts w:ascii="Aptos" w:hAnsi="Aptos"/>
          <w:sz w:val="24"/>
          <w:szCs w:val="24"/>
        </w:rPr>
      </w:pPr>
      <w:r w:rsidRPr="00082338">
        <w:rPr>
          <w:rFonts w:ascii="Aptos" w:hAnsi="Aptos"/>
          <w:sz w:val="24"/>
          <w:szCs w:val="24"/>
        </w:rPr>
        <w:t>W zebraniu, zgodnie z lis</w:t>
      </w:r>
      <w:r w:rsidR="006C1A60" w:rsidRPr="00082338">
        <w:rPr>
          <w:rFonts w:ascii="Aptos" w:hAnsi="Aptos"/>
          <w:sz w:val="24"/>
          <w:szCs w:val="24"/>
        </w:rPr>
        <w:t>tą obecności, uczestniczyło</w:t>
      </w:r>
      <w:r w:rsidR="0019756B" w:rsidRPr="00082338">
        <w:rPr>
          <w:rFonts w:ascii="Aptos" w:hAnsi="Aptos"/>
          <w:sz w:val="24"/>
          <w:szCs w:val="24"/>
        </w:rPr>
        <w:t xml:space="preserve"> ……………….</w:t>
      </w:r>
      <w:r w:rsidRPr="00082338">
        <w:rPr>
          <w:rFonts w:ascii="Aptos" w:hAnsi="Aptos"/>
          <w:sz w:val="24"/>
          <w:szCs w:val="24"/>
        </w:rPr>
        <w:t xml:space="preserve"> </w:t>
      </w:r>
      <w:r w:rsidR="0024386F" w:rsidRPr="00082338">
        <w:rPr>
          <w:rFonts w:ascii="Aptos" w:hAnsi="Aptos"/>
          <w:sz w:val="24"/>
          <w:szCs w:val="24"/>
        </w:rPr>
        <w:t>osób</w:t>
      </w:r>
      <w:r w:rsidRPr="00082338">
        <w:rPr>
          <w:rFonts w:ascii="Aptos" w:hAnsi="Aptos"/>
          <w:sz w:val="24"/>
          <w:szCs w:val="24"/>
        </w:rPr>
        <w:t xml:space="preserve"> (lista obecności w załączeniu).  </w:t>
      </w:r>
    </w:p>
    <w:p w14:paraId="6085F2D3" w14:textId="77777777" w:rsidR="003E42BF" w:rsidRPr="00082338" w:rsidRDefault="003E42BF">
      <w:pPr>
        <w:rPr>
          <w:rFonts w:ascii="Aptos" w:hAnsi="Aptos"/>
          <w:sz w:val="24"/>
          <w:szCs w:val="24"/>
        </w:rPr>
      </w:pPr>
    </w:p>
    <w:p w14:paraId="0DC16CE9" w14:textId="77777777" w:rsidR="003E42BF" w:rsidRPr="00082338" w:rsidRDefault="003E42BF">
      <w:pPr>
        <w:rPr>
          <w:rFonts w:ascii="Aptos" w:hAnsi="Aptos"/>
          <w:sz w:val="24"/>
          <w:szCs w:val="24"/>
        </w:rPr>
      </w:pPr>
      <w:r w:rsidRPr="00082338">
        <w:rPr>
          <w:rFonts w:ascii="Aptos" w:hAnsi="Aptos"/>
          <w:sz w:val="24"/>
          <w:szCs w:val="24"/>
        </w:rPr>
        <w:t>Porządek zebrania:</w:t>
      </w:r>
    </w:p>
    <w:p w14:paraId="507BDB78" w14:textId="77777777" w:rsidR="003E42BF" w:rsidRPr="00082338" w:rsidRDefault="003E42BF">
      <w:pPr>
        <w:rPr>
          <w:rFonts w:ascii="Aptos" w:hAnsi="Aptos"/>
          <w:sz w:val="24"/>
          <w:szCs w:val="24"/>
        </w:rPr>
      </w:pPr>
    </w:p>
    <w:p w14:paraId="3A9F669B" w14:textId="77777777" w:rsidR="003E42BF" w:rsidRPr="00082338" w:rsidRDefault="003E42BF">
      <w:pPr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082338">
        <w:rPr>
          <w:rFonts w:ascii="Aptos" w:hAnsi="Aptos"/>
          <w:sz w:val="24"/>
          <w:szCs w:val="24"/>
        </w:rPr>
        <w:t>Otwarcie zebr</w:t>
      </w:r>
      <w:r w:rsidR="006C1A60" w:rsidRPr="00082338">
        <w:rPr>
          <w:rFonts w:ascii="Aptos" w:hAnsi="Aptos"/>
          <w:sz w:val="24"/>
          <w:szCs w:val="24"/>
        </w:rPr>
        <w:t>ania</w:t>
      </w:r>
      <w:r w:rsidR="00193107" w:rsidRPr="00082338">
        <w:rPr>
          <w:rFonts w:ascii="Aptos" w:hAnsi="Aptos"/>
          <w:sz w:val="24"/>
          <w:szCs w:val="24"/>
        </w:rPr>
        <w:t xml:space="preserve"> i przyjęcie porządku obrad</w:t>
      </w:r>
      <w:r w:rsidR="006C1A60" w:rsidRPr="00082338">
        <w:rPr>
          <w:rFonts w:ascii="Aptos" w:hAnsi="Aptos"/>
          <w:sz w:val="24"/>
          <w:szCs w:val="24"/>
        </w:rPr>
        <w:t>.</w:t>
      </w:r>
    </w:p>
    <w:p w14:paraId="10302440" w14:textId="77777777" w:rsidR="003E42BF" w:rsidRPr="00082338" w:rsidRDefault="003E42BF">
      <w:pPr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082338">
        <w:rPr>
          <w:rFonts w:ascii="Aptos" w:hAnsi="Aptos"/>
          <w:sz w:val="24"/>
          <w:szCs w:val="24"/>
        </w:rPr>
        <w:t>Wybór przewodniczącego zebrania i protokolanta.</w:t>
      </w:r>
    </w:p>
    <w:p w14:paraId="21EB59DC" w14:textId="77777777" w:rsidR="006C1A60" w:rsidRPr="00082338" w:rsidRDefault="003E42BF" w:rsidP="00193107">
      <w:pPr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082338">
        <w:rPr>
          <w:rFonts w:ascii="Aptos" w:hAnsi="Aptos"/>
          <w:sz w:val="24"/>
          <w:szCs w:val="24"/>
        </w:rPr>
        <w:t>Wybór sposobu głosowania / Komisji skrutacyjnej.</w:t>
      </w:r>
    </w:p>
    <w:p w14:paraId="5CE2FFA6" w14:textId="77777777" w:rsidR="003E42BF" w:rsidRPr="00082338" w:rsidRDefault="006C1A60">
      <w:pPr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082338">
        <w:rPr>
          <w:rFonts w:ascii="Aptos" w:hAnsi="Aptos"/>
          <w:sz w:val="24"/>
          <w:szCs w:val="24"/>
        </w:rPr>
        <w:t xml:space="preserve">Przyjęcie uchwały </w:t>
      </w:r>
      <w:r w:rsidR="0019756B" w:rsidRPr="00082338">
        <w:rPr>
          <w:rFonts w:ascii="Aptos" w:hAnsi="Aptos"/>
          <w:sz w:val="24"/>
          <w:szCs w:val="24"/>
        </w:rPr>
        <w:t>założycielskie</w:t>
      </w:r>
      <w:r w:rsidR="003E42BF" w:rsidRPr="00082338">
        <w:rPr>
          <w:rFonts w:ascii="Aptos" w:hAnsi="Aptos"/>
          <w:sz w:val="24"/>
          <w:szCs w:val="24"/>
        </w:rPr>
        <w:t>.</w:t>
      </w:r>
    </w:p>
    <w:p w14:paraId="0B765C06" w14:textId="39201F79" w:rsidR="006C1A60" w:rsidRPr="00082338" w:rsidRDefault="006C1A60">
      <w:pPr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082338">
        <w:rPr>
          <w:rFonts w:ascii="Aptos" w:hAnsi="Aptos"/>
          <w:sz w:val="24"/>
          <w:szCs w:val="24"/>
        </w:rPr>
        <w:t xml:space="preserve">Przyjęcie uchwały w sprawie </w:t>
      </w:r>
      <w:r w:rsidR="0019756B" w:rsidRPr="00082338">
        <w:rPr>
          <w:rFonts w:ascii="Aptos" w:hAnsi="Aptos"/>
          <w:sz w:val="24"/>
          <w:szCs w:val="24"/>
        </w:rPr>
        <w:t xml:space="preserve">przyjęcia </w:t>
      </w:r>
      <w:r w:rsidR="00082338" w:rsidRPr="00082338">
        <w:rPr>
          <w:rFonts w:ascii="Aptos" w:hAnsi="Aptos"/>
          <w:sz w:val="24"/>
          <w:szCs w:val="24"/>
        </w:rPr>
        <w:t>S</w:t>
      </w:r>
      <w:r w:rsidR="0019756B" w:rsidRPr="00082338">
        <w:rPr>
          <w:rFonts w:ascii="Aptos" w:hAnsi="Aptos"/>
          <w:sz w:val="24"/>
          <w:szCs w:val="24"/>
        </w:rPr>
        <w:t>tatutu</w:t>
      </w:r>
      <w:r w:rsidR="00082338" w:rsidRPr="00082338">
        <w:rPr>
          <w:rFonts w:ascii="Aptos" w:hAnsi="Aptos"/>
          <w:sz w:val="24"/>
          <w:szCs w:val="24"/>
        </w:rPr>
        <w:t xml:space="preserve"> </w:t>
      </w:r>
      <w:r w:rsidR="00082338" w:rsidRPr="00082338">
        <w:rPr>
          <w:rFonts w:ascii="Aptos" w:hAnsi="Aptos"/>
          <w:sz w:val="24"/>
          <w:szCs w:val="24"/>
        </w:rPr>
        <w:t>Klubu Sportowego</w:t>
      </w:r>
      <w:r w:rsidR="00193107" w:rsidRPr="00082338">
        <w:rPr>
          <w:rFonts w:ascii="Aptos" w:hAnsi="Aptos"/>
          <w:sz w:val="24"/>
          <w:szCs w:val="24"/>
        </w:rPr>
        <w:t>.</w:t>
      </w:r>
    </w:p>
    <w:p w14:paraId="56B5080D" w14:textId="74B69F99" w:rsidR="003E42BF" w:rsidRPr="00082338" w:rsidRDefault="003E42BF">
      <w:pPr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082338">
        <w:rPr>
          <w:rFonts w:ascii="Aptos" w:hAnsi="Aptos"/>
          <w:sz w:val="24"/>
          <w:szCs w:val="24"/>
        </w:rPr>
        <w:t xml:space="preserve">Wybór </w:t>
      </w:r>
      <w:r w:rsidR="00082338" w:rsidRPr="00082338">
        <w:rPr>
          <w:rFonts w:ascii="Aptos" w:hAnsi="Aptos"/>
          <w:sz w:val="24"/>
          <w:szCs w:val="24"/>
        </w:rPr>
        <w:t>P</w:t>
      </w:r>
      <w:r w:rsidRPr="00082338">
        <w:rPr>
          <w:rFonts w:ascii="Aptos" w:hAnsi="Aptos"/>
          <w:sz w:val="24"/>
          <w:szCs w:val="24"/>
        </w:rPr>
        <w:t xml:space="preserve">rezesa i </w:t>
      </w:r>
      <w:r w:rsidR="00082338" w:rsidRPr="00082338">
        <w:rPr>
          <w:rFonts w:ascii="Aptos" w:hAnsi="Aptos"/>
          <w:sz w:val="24"/>
          <w:szCs w:val="24"/>
        </w:rPr>
        <w:t>Z</w:t>
      </w:r>
      <w:r w:rsidRPr="00082338">
        <w:rPr>
          <w:rFonts w:ascii="Aptos" w:hAnsi="Aptos"/>
          <w:sz w:val="24"/>
          <w:szCs w:val="24"/>
        </w:rPr>
        <w:t>arządu stowarzyszenia.</w:t>
      </w:r>
    </w:p>
    <w:p w14:paraId="7A02CB90" w14:textId="77777777" w:rsidR="00193107" w:rsidRPr="00082338" w:rsidRDefault="003E42BF" w:rsidP="00F448AD">
      <w:pPr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082338">
        <w:rPr>
          <w:rFonts w:ascii="Aptos" w:hAnsi="Aptos"/>
          <w:sz w:val="24"/>
          <w:szCs w:val="24"/>
        </w:rPr>
        <w:t>Wybór Komisji Rewizyjnej.</w:t>
      </w:r>
    </w:p>
    <w:p w14:paraId="58484248" w14:textId="77777777" w:rsidR="003E42BF" w:rsidRPr="00082338" w:rsidRDefault="003E42BF">
      <w:pPr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082338">
        <w:rPr>
          <w:rFonts w:ascii="Aptos" w:hAnsi="Aptos"/>
          <w:sz w:val="24"/>
          <w:szCs w:val="24"/>
        </w:rPr>
        <w:t>Wolne wnioski i dyskusja.</w:t>
      </w:r>
    </w:p>
    <w:p w14:paraId="67239E71" w14:textId="77777777" w:rsidR="003E42BF" w:rsidRPr="00082338" w:rsidRDefault="003E42BF">
      <w:pPr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082338">
        <w:rPr>
          <w:rFonts w:ascii="Aptos" w:hAnsi="Aptos"/>
          <w:sz w:val="24"/>
          <w:szCs w:val="24"/>
        </w:rPr>
        <w:t>Zakończenie zebrania.</w:t>
      </w:r>
    </w:p>
    <w:p w14:paraId="0E585870" w14:textId="77777777" w:rsidR="0024386F" w:rsidRPr="00082338" w:rsidRDefault="0024386F">
      <w:pPr>
        <w:rPr>
          <w:rFonts w:ascii="Aptos" w:hAnsi="Aptos"/>
          <w:sz w:val="24"/>
          <w:szCs w:val="24"/>
        </w:rPr>
      </w:pPr>
    </w:p>
    <w:p w14:paraId="6E456ACB" w14:textId="77777777" w:rsidR="003E42BF" w:rsidRPr="00082338" w:rsidRDefault="003E42BF">
      <w:pPr>
        <w:rPr>
          <w:rFonts w:ascii="Aptos" w:hAnsi="Aptos"/>
          <w:b/>
          <w:bCs/>
          <w:sz w:val="24"/>
          <w:szCs w:val="24"/>
        </w:rPr>
      </w:pPr>
      <w:r w:rsidRPr="00082338">
        <w:rPr>
          <w:rFonts w:ascii="Aptos" w:hAnsi="Aptos"/>
          <w:b/>
          <w:bCs/>
          <w:sz w:val="24"/>
          <w:szCs w:val="24"/>
        </w:rPr>
        <w:t xml:space="preserve">Ad. 1 </w:t>
      </w:r>
    </w:p>
    <w:p w14:paraId="781EF118" w14:textId="77777777" w:rsidR="00763C4B" w:rsidRPr="00082338" w:rsidRDefault="003E42BF" w:rsidP="00F448AD">
      <w:pPr>
        <w:jc w:val="both"/>
        <w:rPr>
          <w:rFonts w:ascii="Aptos" w:hAnsi="Aptos"/>
          <w:sz w:val="24"/>
          <w:szCs w:val="24"/>
        </w:rPr>
      </w:pPr>
      <w:r w:rsidRPr="00082338">
        <w:rPr>
          <w:rFonts w:ascii="Aptos" w:hAnsi="Aptos"/>
          <w:sz w:val="24"/>
          <w:szCs w:val="24"/>
        </w:rPr>
        <w:t xml:space="preserve">Obrady otworzył </w:t>
      </w:r>
      <w:r w:rsidR="00193107" w:rsidRPr="00082338">
        <w:rPr>
          <w:rFonts w:ascii="Aptos" w:hAnsi="Aptos"/>
          <w:sz w:val="24"/>
          <w:szCs w:val="24"/>
        </w:rPr>
        <w:t xml:space="preserve">ustępujący </w:t>
      </w:r>
      <w:r w:rsidRPr="00082338">
        <w:rPr>
          <w:rFonts w:ascii="Aptos" w:hAnsi="Aptos"/>
          <w:sz w:val="24"/>
          <w:szCs w:val="24"/>
        </w:rPr>
        <w:t>Prezes witając wszystkich i zapoznając z celem zebrania</w:t>
      </w:r>
      <w:r w:rsidR="00193107" w:rsidRPr="00082338">
        <w:rPr>
          <w:rFonts w:ascii="Aptos" w:hAnsi="Aptos"/>
          <w:sz w:val="24"/>
          <w:szCs w:val="24"/>
        </w:rPr>
        <w:t xml:space="preserve"> oraz</w:t>
      </w:r>
      <w:r w:rsidR="00634D28" w:rsidRPr="00082338">
        <w:rPr>
          <w:rFonts w:ascii="Aptos" w:hAnsi="Aptos"/>
          <w:sz w:val="24"/>
          <w:szCs w:val="24"/>
        </w:rPr>
        <w:t> </w:t>
      </w:r>
      <w:r w:rsidR="00193107" w:rsidRPr="00082338">
        <w:rPr>
          <w:rFonts w:ascii="Aptos" w:hAnsi="Aptos"/>
          <w:sz w:val="24"/>
          <w:szCs w:val="24"/>
        </w:rPr>
        <w:t>porządkiem obrad</w:t>
      </w:r>
      <w:r w:rsidRPr="00082338">
        <w:rPr>
          <w:rFonts w:ascii="Aptos" w:hAnsi="Aptos"/>
          <w:sz w:val="24"/>
          <w:szCs w:val="24"/>
        </w:rPr>
        <w:t>.</w:t>
      </w:r>
      <w:r w:rsidR="002A7E4F" w:rsidRPr="00082338">
        <w:rPr>
          <w:rFonts w:ascii="Aptos" w:hAnsi="Aptos"/>
          <w:sz w:val="24"/>
          <w:szCs w:val="24"/>
        </w:rPr>
        <w:t xml:space="preserve"> </w:t>
      </w:r>
    </w:p>
    <w:p w14:paraId="56140F97" w14:textId="77777777" w:rsidR="00634D28" w:rsidRPr="00082338" w:rsidRDefault="00634D28">
      <w:pPr>
        <w:rPr>
          <w:rFonts w:ascii="Aptos" w:hAnsi="Aptos"/>
          <w:sz w:val="24"/>
          <w:szCs w:val="24"/>
        </w:rPr>
      </w:pPr>
    </w:p>
    <w:p w14:paraId="5AA70705" w14:textId="77777777" w:rsidR="003E42BF" w:rsidRPr="00082338" w:rsidRDefault="003E42BF">
      <w:pPr>
        <w:rPr>
          <w:rFonts w:ascii="Aptos" w:hAnsi="Aptos"/>
          <w:b/>
          <w:bCs/>
          <w:sz w:val="24"/>
          <w:szCs w:val="24"/>
        </w:rPr>
      </w:pPr>
      <w:r w:rsidRPr="00082338">
        <w:rPr>
          <w:rFonts w:ascii="Aptos" w:hAnsi="Aptos"/>
          <w:b/>
          <w:bCs/>
          <w:sz w:val="24"/>
          <w:szCs w:val="24"/>
        </w:rPr>
        <w:t>Ad.2</w:t>
      </w:r>
    </w:p>
    <w:p w14:paraId="54C52B9F" w14:textId="77777777" w:rsidR="003E42BF" w:rsidRPr="00082338" w:rsidRDefault="003E42BF">
      <w:pPr>
        <w:rPr>
          <w:rFonts w:ascii="Aptos" w:hAnsi="Aptos"/>
          <w:sz w:val="24"/>
          <w:szCs w:val="24"/>
        </w:rPr>
      </w:pPr>
      <w:r w:rsidRPr="00082338">
        <w:rPr>
          <w:rFonts w:ascii="Aptos" w:hAnsi="Aptos"/>
          <w:sz w:val="24"/>
          <w:szCs w:val="24"/>
        </w:rPr>
        <w:t xml:space="preserve">Na przewodniczącego zebrania zgłoszono kandydaturę </w:t>
      </w:r>
      <w:r w:rsidR="0019756B" w:rsidRPr="00082338">
        <w:rPr>
          <w:rFonts w:ascii="Aptos" w:hAnsi="Aptos"/>
          <w:sz w:val="24"/>
          <w:szCs w:val="24"/>
        </w:rPr>
        <w:t>…………………</w:t>
      </w:r>
      <w:r w:rsidRPr="00082338">
        <w:rPr>
          <w:rFonts w:ascii="Aptos" w:hAnsi="Aptos"/>
          <w:sz w:val="24"/>
          <w:szCs w:val="24"/>
        </w:rPr>
        <w:t>.</w:t>
      </w:r>
    </w:p>
    <w:p w14:paraId="2B2766AD" w14:textId="77777777" w:rsidR="003E42BF" w:rsidRPr="00082338" w:rsidRDefault="003E42BF">
      <w:pPr>
        <w:rPr>
          <w:rFonts w:ascii="Aptos" w:hAnsi="Aptos"/>
          <w:sz w:val="24"/>
          <w:szCs w:val="24"/>
        </w:rPr>
      </w:pPr>
      <w:r w:rsidRPr="00082338">
        <w:rPr>
          <w:rFonts w:ascii="Aptos" w:hAnsi="Aptos"/>
          <w:sz w:val="24"/>
          <w:szCs w:val="24"/>
        </w:rPr>
        <w:t xml:space="preserve">Na protokolanta zgłoszono kandydaturę </w:t>
      </w:r>
      <w:r w:rsidR="0019756B" w:rsidRPr="00082338">
        <w:rPr>
          <w:rFonts w:ascii="Aptos" w:hAnsi="Aptos"/>
          <w:sz w:val="24"/>
          <w:szCs w:val="24"/>
        </w:rPr>
        <w:t>……………………..</w:t>
      </w:r>
      <w:r w:rsidRPr="00082338">
        <w:rPr>
          <w:rFonts w:ascii="Aptos" w:hAnsi="Aptos"/>
          <w:sz w:val="24"/>
          <w:szCs w:val="24"/>
        </w:rPr>
        <w:t>.</w:t>
      </w:r>
    </w:p>
    <w:p w14:paraId="219AD49D" w14:textId="77777777" w:rsidR="003E42BF" w:rsidRPr="00082338" w:rsidRDefault="003E42BF">
      <w:pPr>
        <w:jc w:val="both"/>
        <w:rPr>
          <w:rFonts w:ascii="Aptos" w:hAnsi="Aptos"/>
          <w:sz w:val="24"/>
          <w:szCs w:val="24"/>
        </w:rPr>
      </w:pPr>
      <w:r w:rsidRPr="00082338">
        <w:rPr>
          <w:rFonts w:ascii="Aptos" w:hAnsi="Aptos"/>
          <w:sz w:val="24"/>
          <w:szCs w:val="24"/>
        </w:rPr>
        <w:t xml:space="preserve">W wyniku głosowania jawnego przewodniczącym zebrania został jednogłośnie </w:t>
      </w:r>
      <w:r w:rsidR="0019756B" w:rsidRPr="00082338">
        <w:rPr>
          <w:rFonts w:ascii="Aptos" w:hAnsi="Aptos"/>
          <w:sz w:val="24"/>
          <w:szCs w:val="24"/>
        </w:rPr>
        <w:t>…………………</w:t>
      </w:r>
      <w:r w:rsidRPr="00082338">
        <w:rPr>
          <w:rFonts w:ascii="Aptos" w:hAnsi="Aptos"/>
          <w:sz w:val="24"/>
          <w:szCs w:val="24"/>
        </w:rPr>
        <w:t xml:space="preserve">, a protokolantem został jednogłośnie </w:t>
      </w:r>
      <w:r w:rsidR="0019756B" w:rsidRPr="00082338">
        <w:rPr>
          <w:rFonts w:ascii="Aptos" w:hAnsi="Aptos"/>
          <w:sz w:val="24"/>
          <w:szCs w:val="24"/>
        </w:rPr>
        <w:t>………………………..</w:t>
      </w:r>
      <w:r w:rsidRPr="00082338">
        <w:rPr>
          <w:rFonts w:ascii="Aptos" w:hAnsi="Aptos"/>
          <w:sz w:val="24"/>
          <w:szCs w:val="24"/>
        </w:rPr>
        <w:t>.</w:t>
      </w:r>
    </w:p>
    <w:p w14:paraId="4BDB55BD" w14:textId="77777777" w:rsidR="003E42BF" w:rsidRPr="00082338" w:rsidRDefault="003E42BF">
      <w:pPr>
        <w:jc w:val="both"/>
        <w:rPr>
          <w:rFonts w:ascii="Aptos" w:hAnsi="Aptos"/>
          <w:sz w:val="24"/>
          <w:szCs w:val="24"/>
        </w:rPr>
      </w:pPr>
    </w:p>
    <w:p w14:paraId="3875112C" w14:textId="77777777" w:rsidR="003E42BF" w:rsidRPr="00082338" w:rsidRDefault="003E42BF">
      <w:pPr>
        <w:rPr>
          <w:rFonts w:ascii="Aptos" w:hAnsi="Aptos"/>
          <w:b/>
          <w:bCs/>
          <w:sz w:val="24"/>
          <w:szCs w:val="24"/>
        </w:rPr>
      </w:pPr>
      <w:r w:rsidRPr="00082338">
        <w:rPr>
          <w:rFonts w:ascii="Aptos" w:hAnsi="Aptos"/>
          <w:b/>
          <w:bCs/>
          <w:sz w:val="24"/>
          <w:szCs w:val="24"/>
        </w:rPr>
        <w:t>Ad.3</w:t>
      </w:r>
    </w:p>
    <w:p w14:paraId="7E2092D5" w14:textId="77777777" w:rsidR="003E42BF" w:rsidRPr="00082338" w:rsidRDefault="003E42BF">
      <w:pPr>
        <w:jc w:val="both"/>
        <w:rPr>
          <w:rFonts w:ascii="Aptos" w:hAnsi="Aptos"/>
          <w:sz w:val="24"/>
          <w:szCs w:val="24"/>
        </w:rPr>
      </w:pPr>
      <w:r w:rsidRPr="00082338">
        <w:rPr>
          <w:rFonts w:ascii="Aptos" w:hAnsi="Aptos"/>
          <w:sz w:val="24"/>
          <w:szCs w:val="24"/>
        </w:rPr>
        <w:t xml:space="preserve">Jednogłośnie zdecydowano, że głosowania odbędą się w trybie jawnym. </w:t>
      </w:r>
    </w:p>
    <w:p w14:paraId="42ADEB04" w14:textId="77777777" w:rsidR="001B5669" w:rsidRPr="00082338" w:rsidRDefault="001B5669">
      <w:pPr>
        <w:rPr>
          <w:rFonts w:ascii="Aptos" w:hAnsi="Aptos"/>
          <w:b/>
          <w:bCs/>
          <w:sz w:val="24"/>
          <w:szCs w:val="24"/>
        </w:rPr>
      </w:pPr>
    </w:p>
    <w:p w14:paraId="251DD930" w14:textId="77777777" w:rsidR="001B5669" w:rsidRPr="00082338" w:rsidRDefault="001B5669">
      <w:pPr>
        <w:rPr>
          <w:rFonts w:ascii="Aptos" w:hAnsi="Aptos"/>
          <w:b/>
          <w:bCs/>
          <w:sz w:val="24"/>
          <w:szCs w:val="24"/>
        </w:rPr>
      </w:pPr>
      <w:r w:rsidRPr="00082338">
        <w:rPr>
          <w:rFonts w:ascii="Aptos" w:hAnsi="Aptos"/>
          <w:b/>
          <w:bCs/>
          <w:sz w:val="24"/>
          <w:szCs w:val="24"/>
        </w:rPr>
        <w:t xml:space="preserve">Ad. </w:t>
      </w:r>
      <w:r w:rsidR="00F448AD" w:rsidRPr="00082338">
        <w:rPr>
          <w:rFonts w:ascii="Aptos" w:hAnsi="Aptos"/>
          <w:b/>
          <w:bCs/>
          <w:sz w:val="24"/>
          <w:szCs w:val="24"/>
        </w:rPr>
        <w:t>4</w:t>
      </w:r>
    </w:p>
    <w:p w14:paraId="0521CD06" w14:textId="77777777" w:rsidR="002C348A" w:rsidRPr="00082338" w:rsidRDefault="00B76938" w:rsidP="002C348A">
      <w:pPr>
        <w:jc w:val="both"/>
        <w:rPr>
          <w:rFonts w:ascii="Aptos" w:hAnsi="Aptos"/>
          <w:sz w:val="24"/>
          <w:szCs w:val="24"/>
        </w:rPr>
      </w:pPr>
      <w:r w:rsidRPr="00082338">
        <w:rPr>
          <w:rFonts w:ascii="Aptos" w:hAnsi="Aptos"/>
          <w:bCs/>
          <w:sz w:val="24"/>
          <w:szCs w:val="24"/>
        </w:rPr>
        <w:t>W wyniku jednogłośnego wyboru przyjęta została uchwała założycielska</w:t>
      </w:r>
      <w:r w:rsidR="002C348A" w:rsidRPr="00082338">
        <w:rPr>
          <w:rFonts w:ascii="Aptos" w:hAnsi="Aptos"/>
          <w:sz w:val="24"/>
          <w:szCs w:val="24"/>
        </w:rPr>
        <w:t>.</w:t>
      </w:r>
    </w:p>
    <w:p w14:paraId="7CC316B3" w14:textId="77777777" w:rsidR="0024386F" w:rsidRPr="00082338" w:rsidRDefault="0024386F">
      <w:pPr>
        <w:jc w:val="both"/>
        <w:rPr>
          <w:rFonts w:ascii="Aptos" w:hAnsi="Aptos"/>
          <w:b/>
          <w:bCs/>
          <w:sz w:val="24"/>
          <w:szCs w:val="24"/>
        </w:rPr>
      </w:pPr>
    </w:p>
    <w:p w14:paraId="634AC1B8" w14:textId="77777777" w:rsidR="003E42BF" w:rsidRPr="00082338" w:rsidRDefault="001B5669">
      <w:pPr>
        <w:jc w:val="both"/>
        <w:rPr>
          <w:rFonts w:ascii="Aptos" w:hAnsi="Aptos"/>
          <w:b/>
          <w:bCs/>
          <w:sz w:val="24"/>
          <w:szCs w:val="24"/>
        </w:rPr>
      </w:pPr>
      <w:r w:rsidRPr="00082338">
        <w:rPr>
          <w:rFonts w:ascii="Aptos" w:hAnsi="Aptos"/>
          <w:b/>
          <w:bCs/>
          <w:sz w:val="24"/>
          <w:szCs w:val="24"/>
        </w:rPr>
        <w:t>Ad.</w:t>
      </w:r>
      <w:r w:rsidR="00F448AD" w:rsidRPr="00082338">
        <w:rPr>
          <w:rFonts w:ascii="Aptos" w:hAnsi="Aptos"/>
          <w:b/>
          <w:bCs/>
          <w:sz w:val="24"/>
          <w:szCs w:val="24"/>
        </w:rPr>
        <w:t>5</w:t>
      </w:r>
    </w:p>
    <w:p w14:paraId="45F690E0" w14:textId="1081113D" w:rsidR="002C348A" w:rsidRPr="00082338" w:rsidRDefault="00B76938" w:rsidP="002C348A">
      <w:pPr>
        <w:jc w:val="both"/>
        <w:rPr>
          <w:rFonts w:ascii="Aptos" w:hAnsi="Aptos"/>
          <w:sz w:val="24"/>
          <w:szCs w:val="24"/>
        </w:rPr>
      </w:pPr>
      <w:r w:rsidRPr="00082338">
        <w:rPr>
          <w:rFonts w:ascii="Aptos" w:hAnsi="Aptos"/>
          <w:bCs/>
          <w:sz w:val="24"/>
          <w:szCs w:val="24"/>
        </w:rPr>
        <w:t xml:space="preserve">W wyniku jednogłośnego wyboru przyjęty został </w:t>
      </w:r>
      <w:r w:rsidR="00082338" w:rsidRPr="00082338">
        <w:rPr>
          <w:rFonts w:ascii="Aptos" w:hAnsi="Aptos"/>
          <w:bCs/>
          <w:sz w:val="24"/>
          <w:szCs w:val="24"/>
        </w:rPr>
        <w:t>S</w:t>
      </w:r>
      <w:r w:rsidRPr="00082338">
        <w:rPr>
          <w:rFonts w:ascii="Aptos" w:hAnsi="Aptos"/>
          <w:bCs/>
          <w:sz w:val="24"/>
          <w:szCs w:val="24"/>
        </w:rPr>
        <w:t xml:space="preserve">tatut </w:t>
      </w:r>
      <w:r w:rsidR="00082338" w:rsidRPr="00082338">
        <w:rPr>
          <w:rFonts w:ascii="Aptos" w:hAnsi="Aptos"/>
          <w:bCs/>
          <w:sz w:val="24"/>
          <w:szCs w:val="24"/>
        </w:rPr>
        <w:t>Klubu Sportowego</w:t>
      </w:r>
      <w:r w:rsidR="00082338" w:rsidRPr="00082338">
        <w:rPr>
          <w:rFonts w:ascii="Aptos" w:hAnsi="Aptos"/>
          <w:bCs/>
          <w:sz w:val="24"/>
          <w:szCs w:val="24"/>
        </w:rPr>
        <w:t>.</w:t>
      </w:r>
    </w:p>
    <w:p w14:paraId="1F20C3D5" w14:textId="77777777" w:rsidR="00B76938" w:rsidRPr="00082338" w:rsidRDefault="00B76938">
      <w:pPr>
        <w:jc w:val="both"/>
        <w:rPr>
          <w:rFonts w:ascii="Aptos" w:hAnsi="Aptos"/>
          <w:b/>
          <w:bCs/>
          <w:sz w:val="24"/>
          <w:szCs w:val="24"/>
        </w:rPr>
      </w:pPr>
    </w:p>
    <w:p w14:paraId="5A010709" w14:textId="3CE75687" w:rsidR="0024386F" w:rsidRPr="00082338" w:rsidRDefault="001B5669">
      <w:pPr>
        <w:jc w:val="both"/>
        <w:rPr>
          <w:rFonts w:ascii="Aptos" w:hAnsi="Aptos"/>
          <w:b/>
          <w:bCs/>
          <w:sz w:val="24"/>
          <w:szCs w:val="24"/>
        </w:rPr>
      </w:pPr>
      <w:r w:rsidRPr="00082338">
        <w:rPr>
          <w:rFonts w:ascii="Aptos" w:hAnsi="Aptos"/>
          <w:b/>
          <w:bCs/>
          <w:sz w:val="24"/>
          <w:szCs w:val="24"/>
        </w:rPr>
        <w:t>Ad.</w:t>
      </w:r>
      <w:r w:rsidR="00082338" w:rsidRPr="00082338">
        <w:rPr>
          <w:rFonts w:ascii="Aptos" w:hAnsi="Aptos"/>
          <w:b/>
          <w:bCs/>
          <w:sz w:val="24"/>
          <w:szCs w:val="24"/>
        </w:rPr>
        <w:t>6</w:t>
      </w:r>
    </w:p>
    <w:p w14:paraId="7477B929" w14:textId="225375F9" w:rsidR="009329D8" w:rsidRPr="00082338" w:rsidRDefault="009329D8">
      <w:pPr>
        <w:jc w:val="both"/>
        <w:rPr>
          <w:rFonts w:ascii="Aptos" w:hAnsi="Aptos"/>
          <w:bCs/>
          <w:sz w:val="24"/>
          <w:szCs w:val="24"/>
        </w:rPr>
      </w:pPr>
      <w:r w:rsidRPr="00082338">
        <w:rPr>
          <w:rFonts w:ascii="Aptos" w:hAnsi="Aptos"/>
          <w:bCs/>
          <w:sz w:val="24"/>
          <w:szCs w:val="24"/>
        </w:rPr>
        <w:t xml:space="preserve">Na </w:t>
      </w:r>
      <w:r w:rsidR="00082338" w:rsidRPr="00082338">
        <w:rPr>
          <w:rFonts w:ascii="Aptos" w:hAnsi="Aptos"/>
          <w:bCs/>
          <w:sz w:val="24"/>
          <w:szCs w:val="24"/>
        </w:rPr>
        <w:t>P</w:t>
      </w:r>
      <w:r w:rsidRPr="00082338">
        <w:rPr>
          <w:rFonts w:ascii="Aptos" w:hAnsi="Aptos"/>
          <w:bCs/>
          <w:sz w:val="24"/>
          <w:szCs w:val="24"/>
        </w:rPr>
        <w:t xml:space="preserve">rezesa zgłoszono kandydaturę </w:t>
      </w:r>
      <w:r w:rsidR="00B76938" w:rsidRPr="00082338">
        <w:rPr>
          <w:rFonts w:ascii="Aptos" w:hAnsi="Aptos"/>
          <w:bCs/>
          <w:sz w:val="24"/>
          <w:szCs w:val="24"/>
        </w:rPr>
        <w:t>……………………….</w:t>
      </w:r>
      <w:r w:rsidRPr="00082338">
        <w:rPr>
          <w:rFonts w:ascii="Aptos" w:hAnsi="Aptos"/>
          <w:bCs/>
          <w:sz w:val="24"/>
          <w:szCs w:val="24"/>
        </w:rPr>
        <w:t>.</w:t>
      </w:r>
    </w:p>
    <w:p w14:paraId="30075261" w14:textId="105A90C0" w:rsidR="009329D8" w:rsidRPr="00082338" w:rsidRDefault="009329D8">
      <w:pPr>
        <w:jc w:val="both"/>
        <w:rPr>
          <w:rFonts w:ascii="Aptos" w:hAnsi="Aptos"/>
          <w:bCs/>
          <w:sz w:val="24"/>
          <w:szCs w:val="24"/>
        </w:rPr>
      </w:pPr>
      <w:r w:rsidRPr="00082338">
        <w:rPr>
          <w:rFonts w:ascii="Aptos" w:hAnsi="Aptos"/>
          <w:bCs/>
          <w:sz w:val="24"/>
          <w:szCs w:val="24"/>
        </w:rPr>
        <w:t xml:space="preserve">Na pozostałych </w:t>
      </w:r>
      <w:r w:rsidR="00082338" w:rsidRPr="00082338">
        <w:rPr>
          <w:rFonts w:ascii="Aptos" w:hAnsi="Aptos"/>
          <w:bCs/>
          <w:sz w:val="24"/>
          <w:szCs w:val="24"/>
        </w:rPr>
        <w:t>C</w:t>
      </w:r>
      <w:r w:rsidRPr="00082338">
        <w:rPr>
          <w:rFonts w:ascii="Aptos" w:hAnsi="Aptos"/>
          <w:bCs/>
          <w:sz w:val="24"/>
          <w:szCs w:val="24"/>
        </w:rPr>
        <w:t xml:space="preserve">złonków </w:t>
      </w:r>
      <w:r w:rsidR="00082338" w:rsidRPr="00082338">
        <w:rPr>
          <w:rFonts w:ascii="Aptos" w:hAnsi="Aptos"/>
          <w:bCs/>
          <w:sz w:val="24"/>
          <w:szCs w:val="24"/>
        </w:rPr>
        <w:t>Z</w:t>
      </w:r>
      <w:r w:rsidRPr="00082338">
        <w:rPr>
          <w:rFonts w:ascii="Aptos" w:hAnsi="Aptos"/>
          <w:bCs/>
          <w:sz w:val="24"/>
          <w:szCs w:val="24"/>
        </w:rPr>
        <w:t>arządu zgłoszono następujące kandydatury:</w:t>
      </w:r>
    </w:p>
    <w:p w14:paraId="23F03014" w14:textId="77777777" w:rsidR="009329D8" w:rsidRPr="00082338" w:rsidRDefault="00B76938" w:rsidP="00EB7623">
      <w:pPr>
        <w:numPr>
          <w:ilvl w:val="0"/>
          <w:numId w:val="5"/>
        </w:numPr>
        <w:jc w:val="both"/>
        <w:rPr>
          <w:rFonts w:ascii="Aptos" w:hAnsi="Aptos"/>
          <w:bCs/>
          <w:sz w:val="24"/>
          <w:szCs w:val="24"/>
        </w:rPr>
      </w:pPr>
      <w:r w:rsidRPr="00082338">
        <w:rPr>
          <w:rFonts w:ascii="Aptos" w:hAnsi="Aptos"/>
          <w:bCs/>
          <w:sz w:val="24"/>
          <w:szCs w:val="24"/>
        </w:rPr>
        <w:t>………………………….</w:t>
      </w:r>
      <w:r w:rsidR="009329D8" w:rsidRPr="00082338">
        <w:rPr>
          <w:rFonts w:ascii="Aptos" w:hAnsi="Aptos"/>
          <w:bCs/>
          <w:sz w:val="24"/>
          <w:szCs w:val="24"/>
        </w:rPr>
        <w:t>,</w:t>
      </w:r>
    </w:p>
    <w:p w14:paraId="507124C4" w14:textId="77777777" w:rsidR="009329D8" w:rsidRPr="00082338" w:rsidRDefault="00B76938" w:rsidP="009329D8">
      <w:pPr>
        <w:numPr>
          <w:ilvl w:val="0"/>
          <w:numId w:val="5"/>
        </w:numPr>
        <w:jc w:val="both"/>
        <w:rPr>
          <w:rFonts w:ascii="Aptos" w:hAnsi="Aptos"/>
          <w:bCs/>
          <w:sz w:val="24"/>
          <w:szCs w:val="24"/>
        </w:rPr>
      </w:pPr>
      <w:r w:rsidRPr="00082338">
        <w:rPr>
          <w:rFonts w:ascii="Aptos" w:hAnsi="Aptos"/>
          <w:bCs/>
          <w:sz w:val="24"/>
          <w:szCs w:val="24"/>
        </w:rPr>
        <w:t>………………………….</w:t>
      </w:r>
      <w:r w:rsidR="009329D8" w:rsidRPr="00082338">
        <w:rPr>
          <w:rFonts w:ascii="Aptos" w:hAnsi="Aptos"/>
          <w:bCs/>
          <w:sz w:val="24"/>
          <w:szCs w:val="24"/>
        </w:rPr>
        <w:t>,</w:t>
      </w:r>
    </w:p>
    <w:p w14:paraId="1F9C4135" w14:textId="77777777" w:rsidR="009329D8" w:rsidRPr="00082338" w:rsidRDefault="00B76938" w:rsidP="009329D8">
      <w:pPr>
        <w:numPr>
          <w:ilvl w:val="0"/>
          <w:numId w:val="5"/>
        </w:numPr>
        <w:jc w:val="both"/>
        <w:rPr>
          <w:rFonts w:ascii="Aptos" w:hAnsi="Aptos"/>
          <w:bCs/>
          <w:sz w:val="24"/>
          <w:szCs w:val="24"/>
        </w:rPr>
      </w:pPr>
      <w:r w:rsidRPr="00082338">
        <w:rPr>
          <w:rFonts w:ascii="Aptos" w:hAnsi="Aptos"/>
          <w:bCs/>
          <w:sz w:val="24"/>
          <w:szCs w:val="24"/>
        </w:rPr>
        <w:t>…………………………….</w:t>
      </w:r>
      <w:r w:rsidR="009329D8" w:rsidRPr="00082338">
        <w:rPr>
          <w:rFonts w:ascii="Aptos" w:hAnsi="Aptos"/>
          <w:bCs/>
          <w:sz w:val="24"/>
          <w:szCs w:val="24"/>
        </w:rPr>
        <w:t>.</w:t>
      </w:r>
    </w:p>
    <w:p w14:paraId="487E451A" w14:textId="77777777" w:rsidR="009329D8" w:rsidRPr="00082338" w:rsidRDefault="009329D8" w:rsidP="009329D8">
      <w:pPr>
        <w:jc w:val="both"/>
        <w:rPr>
          <w:rFonts w:ascii="Aptos" w:hAnsi="Aptos"/>
          <w:bCs/>
          <w:sz w:val="24"/>
          <w:szCs w:val="24"/>
        </w:rPr>
      </w:pPr>
      <w:r w:rsidRPr="00082338">
        <w:rPr>
          <w:rFonts w:ascii="Aptos" w:hAnsi="Aptos"/>
          <w:bCs/>
          <w:sz w:val="24"/>
          <w:szCs w:val="24"/>
        </w:rPr>
        <w:t>Kandydaci wyrazili zgodę na kandydowanie.</w:t>
      </w:r>
    </w:p>
    <w:p w14:paraId="2F2DCECA" w14:textId="6388FC6A" w:rsidR="006221C9" w:rsidRPr="00082338" w:rsidRDefault="009329D8" w:rsidP="009329D8">
      <w:pPr>
        <w:jc w:val="both"/>
        <w:rPr>
          <w:rFonts w:ascii="Aptos" w:hAnsi="Aptos"/>
          <w:bCs/>
          <w:sz w:val="24"/>
          <w:szCs w:val="24"/>
        </w:rPr>
      </w:pPr>
      <w:r w:rsidRPr="00082338">
        <w:rPr>
          <w:rFonts w:ascii="Aptos" w:hAnsi="Aptos"/>
          <w:bCs/>
          <w:sz w:val="24"/>
          <w:szCs w:val="24"/>
        </w:rPr>
        <w:lastRenderedPageBreak/>
        <w:t xml:space="preserve">W wyniku jednogłośnego wyboru </w:t>
      </w:r>
      <w:r w:rsidR="00082338" w:rsidRPr="00082338">
        <w:rPr>
          <w:rFonts w:ascii="Aptos" w:hAnsi="Aptos"/>
          <w:bCs/>
          <w:sz w:val="24"/>
          <w:szCs w:val="24"/>
        </w:rPr>
        <w:t>P</w:t>
      </w:r>
      <w:r w:rsidRPr="00082338">
        <w:rPr>
          <w:rFonts w:ascii="Aptos" w:hAnsi="Aptos"/>
          <w:bCs/>
          <w:sz w:val="24"/>
          <w:szCs w:val="24"/>
        </w:rPr>
        <w:t>rezesem został</w:t>
      </w:r>
      <w:r w:rsidR="00EB7623" w:rsidRPr="00082338">
        <w:rPr>
          <w:rFonts w:ascii="Aptos" w:hAnsi="Aptos"/>
          <w:bCs/>
          <w:sz w:val="24"/>
          <w:szCs w:val="24"/>
        </w:rPr>
        <w:t xml:space="preserve"> </w:t>
      </w:r>
      <w:r w:rsidR="00B76938" w:rsidRPr="00082338">
        <w:rPr>
          <w:rFonts w:ascii="Aptos" w:hAnsi="Aptos"/>
          <w:bCs/>
          <w:sz w:val="24"/>
          <w:szCs w:val="24"/>
        </w:rPr>
        <w:t>………………………..</w:t>
      </w:r>
      <w:r w:rsidR="00EB7623" w:rsidRPr="00082338">
        <w:rPr>
          <w:rFonts w:ascii="Aptos" w:hAnsi="Aptos"/>
          <w:bCs/>
          <w:sz w:val="24"/>
          <w:szCs w:val="24"/>
        </w:rPr>
        <w:t xml:space="preserve">, </w:t>
      </w:r>
      <w:r w:rsidR="00082338" w:rsidRPr="00082338">
        <w:rPr>
          <w:rFonts w:ascii="Aptos" w:hAnsi="Aptos"/>
          <w:bCs/>
          <w:sz w:val="24"/>
          <w:szCs w:val="24"/>
        </w:rPr>
        <w:t>W</w:t>
      </w:r>
      <w:r w:rsidR="00EB7623" w:rsidRPr="00082338">
        <w:rPr>
          <w:rFonts w:ascii="Aptos" w:hAnsi="Aptos"/>
          <w:bCs/>
          <w:sz w:val="24"/>
          <w:szCs w:val="24"/>
        </w:rPr>
        <w:t>iceprezesem</w:t>
      </w:r>
      <w:r w:rsidR="006221C9" w:rsidRPr="00082338">
        <w:rPr>
          <w:rFonts w:ascii="Aptos" w:hAnsi="Aptos"/>
          <w:bCs/>
          <w:sz w:val="24"/>
          <w:szCs w:val="24"/>
        </w:rPr>
        <w:t xml:space="preserve"> został </w:t>
      </w:r>
      <w:r w:rsidR="00B76938" w:rsidRPr="00082338">
        <w:rPr>
          <w:rFonts w:ascii="Aptos" w:hAnsi="Aptos"/>
          <w:bCs/>
          <w:sz w:val="24"/>
          <w:szCs w:val="24"/>
        </w:rPr>
        <w:t>…………………………</w:t>
      </w:r>
      <w:r w:rsidR="006221C9" w:rsidRPr="00082338">
        <w:rPr>
          <w:rFonts w:ascii="Aptos" w:hAnsi="Aptos"/>
          <w:bCs/>
          <w:sz w:val="24"/>
          <w:szCs w:val="24"/>
        </w:rPr>
        <w:t xml:space="preserve">, </w:t>
      </w:r>
      <w:r w:rsidR="00082338" w:rsidRPr="00082338">
        <w:rPr>
          <w:rFonts w:ascii="Aptos" w:hAnsi="Aptos"/>
          <w:bCs/>
          <w:sz w:val="24"/>
          <w:szCs w:val="24"/>
        </w:rPr>
        <w:t>S</w:t>
      </w:r>
      <w:r w:rsidR="006221C9" w:rsidRPr="00082338">
        <w:rPr>
          <w:rFonts w:ascii="Aptos" w:hAnsi="Aptos"/>
          <w:bCs/>
          <w:sz w:val="24"/>
          <w:szCs w:val="24"/>
        </w:rPr>
        <w:t xml:space="preserve">ekretarzem został </w:t>
      </w:r>
      <w:r w:rsidR="00B76938" w:rsidRPr="00082338">
        <w:rPr>
          <w:rFonts w:ascii="Aptos" w:hAnsi="Aptos"/>
          <w:bCs/>
          <w:sz w:val="24"/>
          <w:szCs w:val="24"/>
        </w:rPr>
        <w:t>……………………………..</w:t>
      </w:r>
      <w:r w:rsidR="006221C9" w:rsidRPr="00082338">
        <w:rPr>
          <w:rFonts w:ascii="Aptos" w:hAnsi="Aptos"/>
          <w:bCs/>
          <w:sz w:val="24"/>
          <w:szCs w:val="24"/>
        </w:rPr>
        <w:t xml:space="preserve">, </w:t>
      </w:r>
      <w:r w:rsidR="00B76938" w:rsidRPr="00082338">
        <w:rPr>
          <w:rFonts w:ascii="Aptos" w:hAnsi="Aptos"/>
          <w:bCs/>
          <w:sz w:val="24"/>
          <w:szCs w:val="24"/>
        </w:rPr>
        <w:t>…………………………</w:t>
      </w:r>
      <w:r w:rsidR="006221C9" w:rsidRPr="00082338">
        <w:rPr>
          <w:rFonts w:ascii="Aptos" w:hAnsi="Aptos"/>
          <w:bCs/>
          <w:sz w:val="24"/>
          <w:szCs w:val="24"/>
        </w:rPr>
        <w:t xml:space="preserve"> został </w:t>
      </w:r>
      <w:r w:rsidR="00082338" w:rsidRPr="00082338">
        <w:rPr>
          <w:rFonts w:ascii="Aptos" w:hAnsi="Aptos"/>
          <w:bCs/>
          <w:sz w:val="24"/>
          <w:szCs w:val="24"/>
        </w:rPr>
        <w:t>C</w:t>
      </w:r>
      <w:r w:rsidR="006221C9" w:rsidRPr="00082338">
        <w:rPr>
          <w:rFonts w:ascii="Aptos" w:hAnsi="Aptos"/>
          <w:bCs/>
          <w:sz w:val="24"/>
          <w:szCs w:val="24"/>
        </w:rPr>
        <w:t xml:space="preserve">złonkiem </w:t>
      </w:r>
      <w:r w:rsidR="00082338" w:rsidRPr="00082338">
        <w:rPr>
          <w:rFonts w:ascii="Aptos" w:hAnsi="Aptos"/>
          <w:bCs/>
          <w:sz w:val="24"/>
          <w:szCs w:val="24"/>
        </w:rPr>
        <w:t>Z</w:t>
      </w:r>
      <w:r w:rsidR="006221C9" w:rsidRPr="00082338">
        <w:rPr>
          <w:rFonts w:ascii="Aptos" w:hAnsi="Aptos"/>
          <w:bCs/>
          <w:sz w:val="24"/>
          <w:szCs w:val="24"/>
        </w:rPr>
        <w:t xml:space="preserve">arządu. Uchwała o wyborze </w:t>
      </w:r>
      <w:r w:rsidR="00082338" w:rsidRPr="00082338">
        <w:rPr>
          <w:rFonts w:ascii="Aptos" w:hAnsi="Aptos"/>
          <w:bCs/>
          <w:sz w:val="24"/>
          <w:szCs w:val="24"/>
        </w:rPr>
        <w:t>C</w:t>
      </w:r>
      <w:r w:rsidR="006221C9" w:rsidRPr="00082338">
        <w:rPr>
          <w:rFonts w:ascii="Aptos" w:hAnsi="Aptos"/>
          <w:bCs/>
          <w:sz w:val="24"/>
          <w:szCs w:val="24"/>
        </w:rPr>
        <w:t xml:space="preserve">złonków </w:t>
      </w:r>
      <w:r w:rsidR="00082338" w:rsidRPr="00082338">
        <w:rPr>
          <w:rFonts w:ascii="Aptos" w:hAnsi="Aptos"/>
          <w:bCs/>
          <w:sz w:val="24"/>
          <w:szCs w:val="24"/>
        </w:rPr>
        <w:t>Z</w:t>
      </w:r>
      <w:r w:rsidR="006221C9" w:rsidRPr="00082338">
        <w:rPr>
          <w:rFonts w:ascii="Aptos" w:hAnsi="Aptos"/>
          <w:bCs/>
          <w:sz w:val="24"/>
          <w:szCs w:val="24"/>
        </w:rPr>
        <w:t>arządu stanowi załącznik do protok</w:t>
      </w:r>
      <w:r w:rsidR="001B5669" w:rsidRPr="00082338">
        <w:rPr>
          <w:rFonts w:ascii="Aptos" w:hAnsi="Aptos"/>
          <w:bCs/>
          <w:sz w:val="24"/>
          <w:szCs w:val="24"/>
        </w:rPr>
        <w:t>ołu.</w:t>
      </w:r>
    </w:p>
    <w:p w14:paraId="0B62D4C8" w14:textId="77777777" w:rsidR="0028413D" w:rsidRPr="00082338" w:rsidRDefault="0028413D" w:rsidP="0028413D">
      <w:pPr>
        <w:jc w:val="both"/>
        <w:rPr>
          <w:rFonts w:ascii="Aptos" w:hAnsi="Aptos"/>
          <w:b/>
          <w:bCs/>
          <w:sz w:val="24"/>
          <w:szCs w:val="24"/>
        </w:rPr>
      </w:pPr>
    </w:p>
    <w:p w14:paraId="6989B560" w14:textId="77777777" w:rsidR="0028413D" w:rsidRPr="00082338" w:rsidRDefault="001B5669" w:rsidP="0028413D">
      <w:pPr>
        <w:jc w:val="both"/>
        <w:rPr>
          <w:rFonts w:ascii="Aptos" w:hAnsi="Aptos"/>
          <w:b/>
          <w:bCs/>
          <w:sz w:val="24"/>
          <w:szCs w:val="24"/>
        </w:rPr>
      </w:pPr>
      <w:r w:rsidRPr="00082338">
        <w:rPr>
          <w:rFonts w:ascii="Aptos" w:hAnsi="Aptos"/>
          <w:b/>
          <w:bCs/>
          <w:sz w:val="24"/>
          <w:szCs w:val="24"/>
        </w:rPr>
        <w:t>Ad.</w:t>
      </w:r>
      <w:r w:rsidR="00F448AD" w:rsidRPr="00082338">
        <w:rPr>
          <w:rFonts w:ascii="Aptos" w:hAnsi="Aptos"/>
          <w:b/>
          <w:bCs/>
          <w:sz w:val="24"/>
          <w:szCs w:val="24"/>
        </w:rPr>
        <w:t>8</w:t>
      </w:r>
    </w:p>
    <w:p w14:paraId="630010F8" w14:textId="301CF471" w:rsidR="00F448AD" w:rsidRPr="00082338" w:rsidRDefault="00F448AD" w:rsidP="0028413D">
      <w:pPr>
        <w:jc w:val="both"/>
        <w:rPr>
          <w:rFonts w:ascii="Aptos" w:hAnsi="Aptos"/>
          <w:bCs/>
          <w:sz w:val="24"/>
          <w:szCs w:val="24"/>
        </w:rPr>
      </w:pPr>
      <w:r w:rsidRPr="00082338">
        <w:rPr>
          <w:rFonts w:ascii="Aptos" w:hAnsi="Aptos"/>
          <w:bCs/>
          <w:sz w:val="24"/>
          <w:szCs w:val="24"/>
        </w:rPr>
        <w:t xml:space="preserve">Na członków </w:t>
      </w:r>
      <w:r w:rsidR="00082338" w:rsidRPr="00082338">
        <w:rPr>
          <w:rFonts w:ascii="Aptos" w:hAnsi="Aptos"/>
          <w:bCs/>
          <w:sz w:val="24"/>
          <w:szCs w:val="24"/>
        </w:rPr>
        <w:t>K</w:t>
      </w:r>
      <w:r w:rsidRPr="00082338">
        <w:rPr>
          <w:rFonts w:ascii="Aptos" w:hAnsi="Aptos"/>
          <w:bCs/>
          <w:sz w:val="24"/>
          <w:szCs w:val="24"/>
        </w:rPr>
        <w:t xml:space="preserve">omisji </w:t>
      </w:r>
      <w:r w:rsidR="00082338" w:rsidRPr="00082338">
        <w:rPr>
          <w:rFonts w:ascii="Aptos" w:hAnsi="Aptos"/>
          <w:bCs/>
          <w:sz w:val="24"/>
          <w:szCs w:val="24"/>
        </w:rPr>
        <w:t>R</w:t>
      </w:r>
      <w:r w:rsidRPr="00082338">
        <w:rPr>
          <w:rFonts w:ascii="Aptos" w:hAnsi="Aptos"/>
          <w:bCs/>
          <w:sz w:val="24"/>
          <w:szCs w:val="24"/>
        </w:rPr>
        <w:t>ewizyjnej zgłoszono:</w:t>
      </w:r>
    </w:p>
    <w:p w14:paraId="1497E5EB" w14:textId="77777777" w:rsidR="00F448AD" w:rsidRPr="00082338" w:rsidRDefault="00B76938" w:rsidP="00F448AD">
      <w:pPr>
        <w:numPr>
          <w:ilvl w:val="1"/>
          <w:numId w:val="1"/>
        </w:numPr>
        <w:jc w:val="both"/>
        <w:rPr>
          <w:rFonts w:ascii="Aptos" w:hAnsi="Aptos"/>
          <w:bCs/>
          <w:sz w:val="24"/>
          <w:szCs w:val="24"/>
        </w:rPr>
      </w:pPr>
      <w:r w:rsidRPr="00082338">
        <w:rPr>
          <w:rFonts w:ascii="Aptos" w:hAnsi="Aptos"/>
          <w:bCs/>
          <w:sz w:val="24"/>
          <w:szCs w:val="24"/>
        </w:rPr>
        <w:t>……………………………..,</w:t>
      </w:r>
    </w:p>
    <w:p w14:paraId="225C2A76" w14:textId="77777777" w:rsidR="00F448AD" w:rsidRPr="00082338" w:rsidRDefault="00B76938" w:rsidP="00F448AD">
      <w:pPr>
        <w:numPr>
          <w:ilvl w:val="1"/>
          <w:numId w:val="1"/>
        </w:numPr>
        <w:jc w:val="both"/>
        <w:rPr>
          <w:rFonts w:ascii="Aptos" w:hAnsi="Aptos"/>
          <w:bCs/>
          <w:sz w:val="24"/>
          <w:szCs w:val="24"/>
        </w:rPr>
      </w:pPr>
      <w:r w:rsidRPr="00082338">
        <w:rPr>
          <w:rFonts w:ascii="Aptos" w:hAnsi="Aptos"/>
          <w:bCs/>
          <w:sz w:val="24"/>
          <w:szCs w:val="24"/>
        </w:rPr>
        <w:t>……………………………..,</w:t>
      </w:r>
    </w:p>
    <w:p w14:paraId="44D5AC49" w14:textId="77777777" w:rsidR="00F448AD" w:rsidRPr="00082338" w:rsidRDefault="00B76938" w:rsidP="00F448AD">
      <w:pPr>
        <w:numPr>
          <w:ilvl w:val="1"/>
          <w:numId w:val="1"/>
        </w:numPr>
        <w:jc w:val="both"/>
        <w:rPr>
          <w:rFonts w:ascii="Aptos" w:hAnsi="Aptos"/>
          <w:bCs/>
          <w:sz w:val="24"/>
          <w:szCs w:val="24"/>
        </w:rPr>
      </w:pPr>
      <w:r w:rsidRPr="00082338">
        <w:rPr>
          <w:rFonts w:ascii="Aptos" w:hAnsi="Aptos"/>
          <w:bCs/>
          <w:sz w:val="24"/>
          <w:szCs w:val="24"/>
        </w:rPr>
        <w:t>……………………………...,</w:t>
      </w:r>
    </w:p>
    <w:p w14:paraId="543F47EE" w14:textId="77777777" w:rsidR="00F448AD" w:rsidRPr="00082338" w:rsidRDefault="00F448AD" w:rsidP="00F448AD">
      <w:pPr>
        <w:jc w:val="both"/>
        <w:rPr>
          <w:rFonts w:ascii="Aptos" w:hAnsi="Aptos"/>
          <w:bCs/>
          <w:sz w:val="24"/>
          <w:szCs w:val="24"/>
        </w:rPr>
      </w:pPr>
      <w:r w:rsidRPr="00082338">
        <w:rPr>
          <w:rFonts w:ascii="Aptos" w:hAnsi="Aptos"/>
          <w:bCs/>
          <w:sz w:val="24"/>
          <w:szCs w:val="24"/>
        </w:rPr>
        <w:t>Kandydaci wyrazili zgodę na kandydowanie.</w:t>
      </w:r>
    </w:p>
    <w:p w14:paraId="1AB76661" w14:textId="77777777" w:rsidR="00F448AD" w:rsidRPr="00082338" w:rsidRDefault="00F448AD" w:rsidP="00F448AD">
      <w:pPr>
        <w:jc w:val="both"/>
        <w:rPr>
          <w:rFonts w:ascii="Aptos" w:hAnsi="Aptos"/>
          <w:bCs/>
          <w:sz w:val="24"/>
          <w:szCs w:val="24"/>
        </w:rPr>
      </w:pPr>
      <w:r w:rsidRPr="00082338">
        <w:rPr>
          <w:rFonts w:ascii="Aptos" w:hAnsi="Aptos"/>
          <w:bCs/>
          <w:sz w:val="24"/>
          <w:szCs w:val="24"/>
        </w:rPr>
        <w:t xml:space="preserve">W wyniku jednogłośnego wyboru </w:t>
      </w:r>
      <w:r w:rsidR="00B76938" w:rsidRPr="00082338">
        <w:rPr>
          <w:rFonts w:ascii="Aptos" w:hAnsi="Aptos"/>
          <w:bCs/>
          <w:sz w:val="24"/>
          <w:szCs w:val="24"/>
        </w:rPr>
        <w:t>………………………………</w:t>
      </w:r>
      <w:r w:rsidRPr="00082338">
        <w:rPr>
          <w:rFonts w:ascii="Aptos" w:hAnsi="Aptos"/>
          <w:bCs/>
          <w:sz w:val="24"/>
          <w:szCs w:val="24"/>
        </w:rPr>
        <w:t xml:space="preserve">, </w:t>
      </w:r>
      <w:r w:rsidR="00B76938" w:rsidRPr="00082338">
        <w:rPr>
          <w:rFonts w:ascii="Aptos" w:hAnsi="Aptos"/>
          <w:bCs/>
          <w:sz w:val="24"/>
          <w:szCs w:val="24"/>
        </w:rPr>
        <w:t>……………………..</w:t>
      </w:r>
      <w:r w:rsidRPr="00082338">
        <w:rPr>
          <w:rFonts w:ascii="Aptos" w:hAnsi="Aptos"/>
          <w:bCs/>
          <w:sz w:val="24"/>
          <w:szCs w:val="24"/>
        </w:rPr>
        <w:t xml:space="preserve"> i </w:t>
      </w:r>
      <w:r w:rsidR="00B76938" w:rsidRPr="00082338">
        <w:rPr>
          <w:rFonts w:ascii="Aptos" w:hAnsi="Aptos"/>
          <w:bCs/>
          <w:sz w:val="24"/>
          <w:szCs w:val="24"/>
        </w:rPr>
        <w:t>…………………………</w:t>
      </w:r>
      <w:r w:rsidRPr="00082338">
        <w:rPr>
          <w:rFonts w:ascii="Aptos" w:hAnsi="Aptos"/>
          <w:bCs/>
          <w:sz w:val="24"/>
          <w:szCs w:val="24"/>
        </w:rPr>
        <w:t xml:space="preserve"> zostali członkami Komisji Rewizyjnej. </w:t>
      </w:r>
    </w:p>
    <w:p w14:paraId="08DF66D1" w14:textId="77777777" w:rsidR="00F448AD" w:rsidRPr="00082338" w:rsidRDefault="00F448AD" w:rsidP="00F448AD">
      <w:pPr>
        <w:jc w:val="both"/>
        <w:rPr>
          <w:rFonts w:ascii="Aptos" w:hAnsi="Aptos"/>
          <w:bCs/>
          <w:sz w:val="24"/>
          <w:szCs w:val="24"/>
        </w:rPr>
      </w:pPr>
      <w:r w:rsidRPr="00082338">
        <w:rPr>
          <w:rFonts w:ascii="Aptos" w:hAnsi="Aptos"/>
          <w:bCs/>
          <w:sz w:val="24"/>
          <w:szCs w:val="24"/>
        </w:rPr>
        <w:t>Uchwała o wyborze członków komisji stanowi załącznik do protokołu.</w:t>
      </w:r>
    </w:p>
    <w:p w14:paraId="7D780FA7" w14:textId="77777777" w:rsidR="0024386F" w:rsidRPr="00082338" w:rsidRDefault="0024386F">
      <w:pPr>
        <w:jc w:val="both"/>
        <w:rPr>
          <w:rFonts w:ascii="Aptos" w:hAnsi="Aptos"/>
          <w:bCs/>
          <w:i/>
          <w:sz w:val="24"/>
          <w:szCs w:val="24"/>
        </w:rPr>
      </w:pPr>
    </w:p>
    <w:p w14:paraId="01FD6E8F" w14:textId="77777777" w:rsidR="0024386F" w:rsidRPr="00082338" w:rsidRDefault="0024386F">
      <w:pPr>
        <w:jc w:val="both"/>
        <w:rPr>
          <w:rFonts w:ascii="Aptos" w:hAnsi="Aptos"/>
          <w:b/>
          <w:bCs/>
          <w:sz w:val="24"/>
          <w:szCs w:val="24"/>
        </w:rPr>
      </w:pPr>
    </w:p>
    <w:p w14:paraId="72872536" w14:textId="77777777" w:rsidR="003E42BF" w:rsidRPr="00082338" w:rsidRDefault="003E42BF">
      <w:pPr>
        <w:jc w:val="both"/>
        <w:rPr>
          <w:rFonts w:ascii="Aptos" w:hAnsi="Aptos"/>
          <w:b/>
          <w:bCs/>
          <w:sz w:val="24"/>
          <w:szCs w:val="24"/>
        </w:rPr>
      </w:pPr>
      <w:r w:rsidRPr="00082338">
        <w:rPr>
          <w:rFonts w:ascii="Aptos" w:hAnsi="Aptos"/>
          <w:b/>
          <w:bCs/>
          <w:sz w:val="24"/>
          <w:szCs w:val="24"/>
        </w:rPr>
        <w:t xml:space="preserve">Ad </w:t>
      </w:r>
      <w:r w:rsidR="00F448AD" w:rsidRPr="00082338">
        <w:rPr>
          <w:rFonts w:ascii="Aptos" w:hAnsi="Aptos"/>
          <w:b/>
          <w:bCs/>
          <w:sz w:val="24"/>
          <w:szCs w:val="24"/>
        </w:rPr>
        <w:t>9 i 10</w:t>
      </w:r>
    </w:p>
    <w:p w14:paraId="45AB6A7A" w14:textId="77777777" w:rsidR="003E42BF" w:rsidRPr="00082338" w:rsidRDefault="003E42BF">
      <w:pPr>
        <w:jc w:val="both"/>
        <w:rPr>
          <w:rFonts w:ascii="Aptos" w:hAnsi="Aptos"/>
          <w:sz w:val="24"/>
          <w:szCs w:val="24"/>
        </w:rPr>
      </w:pPr>
      <w:r w:rsidRPr="00082338">
        <w:rPr>
          <w:rFonts w:ascii="Aptos" w:hAnsi="Aptos"/>
          <w:sz w:val="24"/>
          <w:szCs w:val="24"/>
        </w:rPr>
        <w:t>Zebrani nie zgłosili pod obrady wniosków zatem zebranie zakończono.</w:t>
      </w:r>
    </w:p>
    <w:p w14:paraId="5C209D6A" w14:textId="77777777" w:rsidR="003E42BF" w:rsidRPr="00082338" w:rsidRDefault="003E42BF">
      <w:pPr>
        <w:jc w:val="both"/>
        <w:rPr>
          <w:rFonts w:ascii="Aptos" w:hAnsi="Aptos"/>
          <w:sz w:val="24"/>
          <w:szCs w:val="24"/>
        </w:rPr>
      </w:pPr>
    </w:p>
    <w:p w14:paraId="6A43D634" w14:textId="77777777" w:rsidR="003E42BF" w:rsidRPr="00082338" w:rsidRDefault="003E42BF">
      <w:pPr>
        <w:jc w:val="both"/>
        <w:rPr>
          <w:rFonts w:ascii="Aptos" w:hAnsi="Aptos"/>
          <w:sz w:val="24"/>
          <w:szCs w:val="24"/>
        </w:rPr>
      </w:pPr>
    </w:p>
    <w:p w14:paraId="477D7BE8" w14:textId="77777777" w:rsidR="00FD7804" w:rsidRPr="00082338" w:rsidRDefault="00FD7804">
      <w:pPr>
        <w:jc w:val="both"/>
        <w:rPr>
          <w:rFonts w:ascii="Aptos" w:hAnsi="Aptos"/>
          <w:sz w:val="24"/>
          <w:szCs w:val="24"/>
        </w:rPr>
      </w:pPr>
    </w:p>
    <w:p w14:paraId="34074627" w14:textId="77777777" w:rsidR="00FD7804" w:rsidRPr="00082338" w:rsidRDefault="00FD7804">
      <w:pPr>
        <w:jc w:val="both"/>
        <w:rPr>
          <w:rFonts w:ascii="Aptos" w:hAnsi="Aptos"/>
          <w:sz w:val="24"/>
          <w:szCs w:val="24"/>
        </w:rPr>
      </w:pPr>
    </w:p>
    <w:p w14:paraId="161B1BF7" w14:textId="77777777" w:rsidR="003E42BF" w:rsidRPr="00082338" w:rsidRDefault="003E42BF">
      <w:pPr>
        <w:jc w:val="both"/>
        <w:rPr>
          <w:rFonts w:ascii="Aptos" w:hAnsi="Aptos"/>
          <w:sz w:val="24"/>
          <w:szCs w:val="24"/>
        </w:rPr>
      </w:pPr>
    </w:p>
    <w:p w14:paraId="290C8562" w14:textId="665605DC" w:rsidR="003E42BF" w:rsidRPr="00082338" w:rsidRDefault="0024386F">
      <w:pPr>
        <w:jc w:val="both"/>
        <w:rPr>
          <w:rFonts w:ascii="Aptos" w:hAnsi="Aptos"/>
          <w:sz w:val="24"/>
          <w:szCs w:val="24"/>
        </w:rPr>
      </w:pPr>
      <w:r w:rsidRPr="00082338">
        <w:rPr>
          <w:rFonts w:ascii="Aptos" w:hAnsi="Aptos"/>
          <w:sz w:val="24"/>
          <w:szCs w:val="24"/>
        </w:rPr>
        <w:t>Protoko</w:t>
      </w:r>
      <w:r w:rsidR="0050185B">
        <w:rPr>
          <w:rFonts w:ascii="Aptos" w:hAnsi="Aptos"/>
          <w:sz w:val="24"/>
          <w:szCs w:val="24"/>
        </w:rPr>
        <w:t>lant</w:t>
      </w:r>
    </w:p>
    <w:p w14:paraId="09321C29" w14:textId="77777777" w:rsidR="00082338" w:rsidRPr="00082338" w:rsidRDefault="00082338" w:rsidP="0019756B">
      <w:pPr>
        <w:spacing w:line="360" w:lineRule="auto"/>
        <w:ind w:left="3260" w:hanging="3261"/>
        <w:rPr>
          <w:rFonts w:ascii="Aptos" w:hAnsi="Aptos"/>
          <w:sz w:val="24"/>
          <w:szCs w:val="24"/>
        </w:rPr>
      </w:pPr>
    </w:p>
    <w:p w14:paraId="757DC5E9" w14:textId="77777777" w:rsidR="00082338" w:rsidRPr="00082338" w:rsidRDefault="00082338" w:rsidP="00082338">
      <w:pPr>
        <w:spacing w:line="360" w:lineRule="auto"/>
        <w:ind w:left="3260" w:hanging="3261"/>
        <w:rPr>
          <w:rFonts w:ascii="Aptos" w:hAnsi="Aptos"/>
          <w:sz w:val="24"/>
          <w:szCs w:val="24"/>
        </w:rPr>
      </w:pPr>
    </w:p>
    <w:p w14:paraId="73351C99" w14:textId="6692DC09" w:rsidR="00F448AD" w:rsidRPr="00082338" w:rsidRDefault="00082338" w:rsidP="00082338">
      <w:pPr>
        <w:spacing w:line="360" w:lineRule="auto"/>
        <w:ind w:left="3260" w:hanging="3261"/>
        <w:rPr>
          <w:rFonts w:ascii="Aptos" w:hAnsi="Aptos"/>
          <w:sz w:val="24"/>
          <w:szCs w:val="24"/>
        </w:rPr>
      </w:pPr>
      <w:r w:rsidRPr="00082338">
        <w:rPr>
          <w:rFonts w:ascii="Aptos" w:hAnsi="Aptos"/>
          <w:sz w:val="24"/>
          <w:szCs w:val="24"/>
        </w:rPr>
        <w:t>Przewodniczący Zebrania Założycielskiego</w:t>
      </w:r>
      <w:r w:rsidR="00F448AD" w:rsidRPr="00082338">
        <w:rPr>
          <w:rFonts w:ascii="Aptos" w:hAnsi="Aptos"/>
          <w:sz w:val="24"/>
          <w:szCs w:val="24"/>
        </w:rPr>
        <w:tab/>
      </w:r>
      <w:r w:rsidR="00F448AD" w:rsidRPr="00082338">
        <w:rPr>
          <w:rFonts w:ascii="Aptos" w:hAnsi="Aptos"/>
          <w:sz w:val="24"/>
          <w:szCs w:val="24"/>
        </w:rPr>
        <w:tab/>
      </w:r>
      <w:r w:rsidR="00F448AD" w:rsidRPr="00082338">
        <w:rPr>
          <w:rFonts w:ascii="Aptos" w:hAnsi="Aptos"/>
          <w:sz w:val="24"/>
          <w:szCs w:val="24"/>
        </w:rPr>
        <w:tab/>
      </w:r>
    </w:p>
    <w:p w14:paraId="579703FB" w14:textId="77777777" w:rsidR="003E42BF" w:rsidRPr="00082338" w:rsidRDefault="003E42BF" w:rsidP="00F448AD">
      <w:pPr>
        <w:spacing w:line="360" w:lineRule="auto"/>
        <w:ind w:left="3260" w:hanging="3261"/>
        <w:rPr>
          <w:rFonts w:ascii="Aptos" w:hAnsi="Aptos"/>
          <w:sz w:val="24"/>
          <w:szCs w:val="24"/>
        </w:rPr>
      </w:pPr>
    </w:p>
    <w:sectPr w:rsidR="003E42BF" w:rsidRPr="00082338" w:rsidSect="00FD7804">
      <w:footerReference w:type="default" r:id="rId7"/>
      <w:pgSz w:w="11905" w:h="16837"/>
      <w:pgMar w:top="1418" w:right="1418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4D9D2" w14:textId="77777777" w:rsidR="00F5022C" w:rsidRDefault="00F5022C" w:rsidP="00634D28">
      <w:r>
        <w:separator/>
      </w:r>
    </w:p>
  </w:endnote>
  <w:endnote w:type="continuationSeparator" w:id="0">
    <w:p w14:paraId="24BC340A" w14:textId="77777777" w:rsidR="00F5022C" w:rsidRDefault="00F5022C" w:rsidP="00634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81C85" w14:textId="77777777" w:rsidR="00634D28" w:rsidRDefault="00634D2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855243">
      <w:rPr>
        <w:noProof/>
      </w:rPr>
      <w:t>2</w:t>
    </w:r>
    <w:r>
      <w:fldChar w:fldCharType="end"/>
    </w:r>
    <w:r>
      <w:t>/</w:t>
    </w:r>
    <w:r w:rsidR="00F448AD">
      <w:t>2</w:t>
    </w:r>
  </w:p>
  <w:p w14:paraId="1ADACFE5" w14:textId="77777777" w:rsidR="00634D28" w:rsidRDefault="00634D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DD281" w14:textId="77777777" w:rsidR="00F5022C" w:rsidRDefault="00F5022C" w:rsidP="00634D28">
      <w:r>
        <w:separator/>
      </w:r>
    </w:p>
  </w:footnote>
  <w:footnote w:type="continuationSeparator" w:id="0">
    <w:p w14:paraId="5ADB6A7E" w14:textId="77777777" w:rsidR="00F5022C" w:rsidRDefault="00F5022C" w:rsidP="00634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9703E22"/>
    <w:multiLevelType w:val="hybridMultilevel"/>
    <w:tmpl w:val="9ED28AE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58E6369B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B984C87"/>
    <w:multiLevelType w:val="hybridMultilevel"/>
    <w:tmpl w:val="34BED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173662">
    <w:abstractNumId w:val="0"/>
  </w:num>
  <w:num w:numId="2" w16cid:durableId="2137210584">
    <w:abstractNumId w:val="1"/>
  </w:num>
  <w:num w:numId="3" w16cid:durableId="739643815">
    <w:abstractNumId w:val="2"/>
  </w:num>
  <w:num w:numId="4" w16cid:durableId="1890338464">
    <w:abstractNumId w:val="3"/>
  </w:num>
  <w:num w:numId="5" w16cid:durableId="615063150">
    <w:abstractNumId w:val="6"/>
  </w:num>
  <w:num w:numId="6" w16cid:durableId="350108677">
    <w:abstractNumId w:val="4"/>
  </w:num>
  <w:num w:numId="7" w16cid:durableId="13697243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1DA"/>
    <w:rsid w:val="00082338"/>
    <w:rsid w:val="00084C3B"/>
    <w:rsid w:val="000F0AE8"/>
    <w:rsid w:val="000F633F"/>
    <w:rsid w:val="00193107"/>
    <w:rsid w:val="0019756B"/>
    <w:rsid w:val="001B5669"/>
    <w:rsid w:val="0024386F"/>
    <w:rsid w:val="00273E50"/>
    <w:rsid w:val="0028413D"/>
    <w:rsid w:val="002A7E4F"/>
    <w:rsid w:val="002C348A"/>
    <w:rsid w:val="00325634"/>
    <w:rsid w:val="003A3080"/>
    <w:rsid w:val="003E42BF"/>
    <w:rsid w:val="004266BE"/>
    <w:rsid w:val="004271DA"/>
    <w:rsid w:val="0050185B"/>
    <w:rsid w:val="00555B19"/>
    <w:rsid w:val="00577E15"/>
    <w:rsid w:val="006221C9"/>
    <w:rsid w:val="00634D28"/>
    <w:rsid w:val="00662F05"/>
    <w:rsid w:val="006C1A60"/>
    <w:rsid w:val="00714AC3"/>
    <w:rsid w:val="00763C4B"/>
    <w:rsid w:val="007C38EA"/>
    <w:rsid w:val="00855243"/>
    <w:rsid w:val="009329D8"/>
    <w:rsid w:val="009870BF"/>
    <w:rsid w:val="00AB0B5E"/>
    <w:rsid w:val="00AC0287"/>
    <w:rsid w:val="00B76938"/>
    <w:rsid w:val="00BA0CE0"/>
    <w:rsid w:val="00EB3DC8"/>
    <w:rsid w:val="00EB7623"/>
    <w:rsid w:val="00EE4B6C"/>
    <w:rsid w:val="00F4144C"/>
    <w:rsid w:val="00F448AD"/>
    <w:rsid w:val="00F5022C"/>
    <w:rsid w:val="00FC053F"/>
    <w:rsid w:val="00FD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63A8CC2"/>
  <w15:chartTrackingRefBased/>
  <w15:docId w15:val="{A610AF58-345D-4036-B221-412C983C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8"/>
      <w:lang w:eastAsia="ar-SA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rsid w:val="00634D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34D28"/>
    <w:rPr>
      <w:sz w:val="28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34D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34D28"/>
    <w:rPr>
      <w:sz w:val="2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4D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34D2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</vt:lpstr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</dc:title>
  <dc:subject/>
  <dc:creator>WOO</dc:creator>
  <cp:keywords/>
  <cp:lastModifiedBy>KW</cp:lastModifiedBy>
  <cp:revision>3</cp:revision>
  <cp:lastPrinted>2025-11-13T05:37:00Z</cp:lastPrinted>
  <dcterms:created xsi:type="dcterms:W3CDTF">2025-11-13T05:37:00Z</dcterms:created>
  <dcterms:modified xsi:type="dcterms:W3CDTF">2025-11-13T05:40:00Z</dcterms:modified>
</cp:coreProperties>
</file>