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C5F5" w14:textId="76B8FD63" w:rsidR="00D3519D" w:rsidRPr="00E13A5A" w:rsidRDefault="00D3519D">
      <w:pPr>
        <w:pStyle w:val="Nagwek1"/>
        <w:rPr>
          <w:rFonts w:ascii="Aptos" w:hAnsi="Aptos"/>
          <w:color w:val="000000"/>
          <w:sz w:val="24"/>
        </w:rPr>
      </w:pPr>
      <w:r w:rsidRPr="00E13A5A">
        <w:rPr>
          <w:rFonts w:ascii="Aptos" w:hAnsi="Aptos"/>
          <w:color w:val="000000"/>
          <w:sz w:val="24"/>
        </w:rPr>
        <w:t>Umowa</w:t>
      </w:r>
      <w:r w:rsidRPr="00E13A5A">
        <w:rPr>
          <w:rFonts w:ascii="Aptos" w:eastAsia="Arial" w:hAnsi="Aptos"/>
          <w:color w:val="000000"/>
          <w:sz w:val="24"/>
        </w:rPr>
        <w:t xml:space="preserve"> </w:t>
      </w:r>
      <w:r w:rsidRPr="00E13A5A">
        <w:rPr>
          <w:rFonts w:ascii="Aptos" w:hAnsi="Aptos"/>
          <w:color w:val="000000"/>
          <w:sz w:val="24"/>
        </w:rPr>
        <w:t>zleceni</w:t>
      </w:r>
      <w:r w:rsidR="00B94144">
        <w:rPr>
          <w:rFonts w:ascii="Aptos" w:hAnsi="Aptos"/>
          <w:color w:val="000000"/>
          <w:sz w:val="24"/>
        </w:rPr>
        <w:t>a</w:t>
      </w:r>
      <w:r w:rsidRPr="00E13A5A">
        <w:rPr>
          <w:rFonts w:ascii="Aptos" w:eastAsia="Arial" w:hAnsi="Aptos"/>
          <w:color w:val="000000"/>
          <w:sz w:val="24"/>
        </w:rPr>
        <w:t xml:space="preserve"> </w:t>
      </w:r>
      <w:r w:rsidRPr="00E13A5A">
        <w:rPr>
          <w:rFonts w:ascii="Aptos" w:hAnsi="Aptos"/>
          <w:color w:val="000000"/>
          <w:sz w:val="24"/>
        </w:rPr>
        <w:t>nr</w:t>
      </w:r>
      <w:r w:rsidR="00E13A5A">
        <w:rPr>
          <w:rFonts w:ascii="Aptos" w:eastAsia="Arial" w:hAnsi="Aptos"/>
          <w:color w:val="000000"/>
          <w:sz w:val="24"/>
        </w:rPr>
        <w:t xml:space="preserve"> ……</w:t>
      </w:r>
    </w:p>
    <w:p w14:paraId="0D74FCFB" w14:textId="77777777" w:rsidR="00D3519D" w:rsidRPr="00E13A5A" w:rsidRDefault="00D3519D">
      <w:pPr>
        <w:pStyle w:val="Nagwek1"/>
        <w:rPr>
          <w:rFonts w:ascii="Aptos" w:hAnsi="Aptos"/>
          <w:color w:val="000000"/>
          <w:sz w:val="24"/>
        </w:rPr>
      </w:pPr>
    </w:p>
    <w:p w14:paraId="3DED67C2" w14:textId="47B9541B" w:rsidR="00846230" w:rsidRPr="00E13A5A" w:rsidRDefault="00D3519D" w:rsidP="00846230">
      <w:pPr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Zawarta w dniu </w:t>
      </w:r>
      <w:r w:rsidR="00E13A5A">
        <w:rPr>
          <w:rFonts w:ascii="Aptos" w:hAnsi="Aptos"/>
          <w:color w:val="000000"/>
        </w:rPr>
        <w:t>_____________</w:t>
      </w:r>
      <w:r w:rsidR="00846230" w:rsidRPr="00E13A5A">
        <w:rPr>
          <w:rFonts w:ascii="Aptos" w:hAnsi="Aptos"/>
          <w:b/>
          <w:color w:val="000000"/>
        </w:rPr>
        <w:t xml:space="preserve"> </w:t>
      </w:r>
      <w:r w:rsidR="00846230" w:rsidRPr="00D304A5">
        <w:rPr>
          <w:rFonts w:ascii="Aptos" w:hAnsi="Aptos"/>
          <w:bCs/>
          <w:color w:val="000000"/>
        </w:rPr>
        <w:t>r.</w:t>
      </w:r>
      <w:r w:rsidR="00846230" w:rsidRPr="00E13A5A">
        <w:rPr>
          <w:rFonts w:ascii="Aptos" w:hAnsi="Aptos"/>
          <w:b/>
          <w:color w:val="000000"/>
        </w:rPr>
        <w:t xml:space="preserve"> </w:t>
      </w:r>
      <w:r w:rsidRPr="00E13A5A">
        <w:rPr>
          <w:rFonts w:ascii="Aptos" w:hAnsi="Aptos"/>
          <w:color w:val="000000"/>
        </w:rPr>
        <w:t xml:space="preserve">w </w:t>
      </w:r>
      <w:r w:rsidR="00E13A5A">
        <w:rPr>
          <w:rFonts w:ascii="Aptos" w:hAnsi="Aptos"/>
          <w:color w:val="000000"/>
        </w:rPr>
        <w:t xml:space="preserve">_____________ </w:t>
      </w:r>
      <w:r w:rsidRPr="00E13A5A">
        <w:rPr>
          <w:rFonts w:ascii="Aptos" w:hAnsi="Aptos"/>
          <w:color w:val="000000"/>
        </w:rPr>
        <w:t>, pomiędzy</w:t>
      </w:r>
      <w:r w:rsidR="00710DC4" w:rsidRPr="00E13A5A">
        <w:rPr>
          <w:rFonts w:ascii="Aptos" w:hAnsi="Aptos"/>
          <w:color w:val="000000"/>
        </w:rPr>
        <w:t>:</w:t>
      </w:r>
      <w:r w:rsidRPr="00E13A5A">
        <w:rPr>
          <w:rFonts w:ascii="Aptos" w:hAnsi="Aptos"/>
          <w:color w:val="000000"/>
        </w:rPr>
        <w:t xml:space="preserve"> </w:t>
      </w:r>
    </w:p>
    <w:p w14:paraId="71451F27" w14:textId="77777777" w:rsidR="00846230" w:rsidRPr="00E13A5A" w:rsidRDefault="00846230" w:rsidP="00846230">
      <w:pPr>
        <w:jc w:val="both"/>
        <w:rPr>
          <w:rFonts w:ascii="Aptos" w:hAnsi="Aptos"/>
          <w:color w:val="000000"/>
        </w:rPr>
      </w:pPr>
    </w:p>
    <w:p w14:paraId="4B653B71" w14:textId="77777777" w:rsidR="00E13A5A" w:rsidRDefault="00E13A5A" w:rsidP="00846230">
      <w:pPr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b/>
          <w:bCs/>
          <w:color w:val="000000"/>
        </w:rPr>
        <w:t xml:space="preserve">Klub Sportowy </w:t>
      </w:r>
      <w:r w:rsidRPr="00E13A5A">
        <w:rPr>
          <w:rFonts w:ascii="Aptos" w:hAnsi="Aptos"/>
          <w:b/>
          <w:bCs/>
          <w:color w:val="000000"/>
        </w:rPr>
        <w:t>_____________</w:t>
      </w:r>
      <w:r w:rsidR="00D3519D" w:rsidRPr="00E13A5A"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000000"/>
        </w:rPr>
        <w:t>z siedzibą:</w:t>
      </w:r>
      <w:r w:rsidRPr="00E13A5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__________________________</w:t>
      </w:r>
      <w:r w:rsidR="00D3519D" w:rsidRPr="00E13A5A"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000000"/>
        </w:rPr>
        <w:t xml:space="preserve">KRS: </w:t>
      </w:r>
      <w:r>
        <w:rPr>
          <w:rFonts w:ascii="Aptos" w:hAnsi="Aptos"/>
          <w:color w:val="000000"/>
        </w:rPr>
        <w:t>_____________</w:t>
      </w:r>
      <w:r>
        <w:rPr>
          <w:rFonts w:ascii="Aptos" w:hAnsi="Aptos"/>
          <w:color w:val="000000"/>
        </w:rPr>
        <w:t xml:space="preserve">, </w:t>
      </w:r>
      <w:r w:rsidR="00D3519D" w:rsidRPr="00E13A5A">
        <w:rPr>
          <w:rFonts w:ascii="Aptos" w:hAnsi="Aptos"/>
          <w:color w:val="000000"/>
        </w:rPr>
        <w:t xml:space="preserve">NIP: </w:t>
      </w:r>
      <w:r>
        <w:rPr>
          <w:rFonts w:ascii="Aptos" w:hAnsi="Aptos"/>
          <w:color w:val="000000"/>
        </w:rPr>
        <w:t>_____________</w:t>
      </w:r>
      <w:r w:rsidR="00D3519D" w:rsidRPr="00E13A5A">
        <w:rPr>
          <w:rFonts w:ascii="Aptos" w:hAnsi="Aptos"/>
          <w:color w:val="000000"/>
        </w:rPr>
        <w:t>, Regon</w:t>
      </w:r>
      <w:r>
        <w:rPr>
          <w:rFonts w:ascii="Aptos" w:hAnsi="Aptos"/>
          <w:color w:val="000000"/>
        </w:rPr>
        <w:t>:</w:t>
      </w:r>
      <w:r w:rsidR="00D3519D" w:rsidRPr="00E13A5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_____________</w:t>
      </w:r>
      <w:r w:rsidR="00D3519D" w:rsidRPr="00E13A5A">
        <w:rPr>
          <w:rFonts w:ascii="Aptos" w:hAnsi="Aptos"/>
          <w:color w:val="000000"/>
        </w:rPr>
        <w:t>, zwan</w:t>
      </w:r>
      <w:r>
        <w:rPr>
          <w:rFonts w:ascii="Aptos" w:hAnsi="Aptos"/>
          <w:color w:val="000000"/>
        </w:rPr>
        <w:t>y</w:t>
      </w:r>
      <w:r w:rsidR="00D3519D" w:rsidRPr="00E13A5A">
        <w:rPr>
          <w:rFonts w:ascii="Aptos" w:hAnsi="Aptos"/>
          <w:color w:val="000000"/>
        </w:rPr>
        <w:t xml:space="preserve"> dalej </w:t>
      </w:r>
      <w:r w:rsidR="00D3519D" w:rsidRPr="00E13A5A">
        <w:rPr>
          <w:rFonts w:ascii="Aptos" w:hAnsi="Aptos"/>
          <w:b/>
          <w:bCs/>
          <w:color w:val="000000"/>
        </w:rPr>
        <w:t>Zleceniodawcą</w:t>
      </w:r>
      <w:r w:rsidR="00D3519D" w:rsidRPr="00E13A5A">
        <w:rPr>
          <w:rFonts w:ascii="Aptos" w:hAnsi="Aptos"/>
          <w:color w:val="000000"/>
        </w:rPr>
        <w:t>, reprezentowan</w:t>
      </w:r>
      <w:r>
        <w:rPr>
          <w:rFonts w:ascii="Aptos" w:hAnsi="Aptos"/>
          <w:color w:val="000000"/>
        </w:rPr>
        <w:t>y</w:t>
      </w:r>
      <w:r w:rsidR="00D3519D" w:rsidRPr="00E13A5A">
        <w:rPr>
          <w:rFonts w:ascii="Aptos" w:hAnsi="Aptos"/>
          <w:color w:val="000000"/>
        </w:rPr>
        <w:t xml:space="preserve"> przez</w:t>
      </w:r>
      <w:r>
        <w:rPr>
          <w:rFonts w:ascii="Aptos" w:hAnsi="Aptos"/>
          <w:color w:val="000000"/>
        </w:rPr>
        <w:t>:</w:t>
      </w:r>
    </w:p>
    <w:p w14:paraId="5C19ECC4" w14:textId="60BC1E28" w:rsidR="00D3519D" w:rsidRPr="00E13A5A" w:rsidRDefault="00E13A5A" w:rsidP="00846230">
      <w:pPr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_____________</w:t>
      </w:r>
      <w:r>
        <w:rPr>
          <w:rFonts w:ascii="Aptos" w:hAnsi="Aptos"/>
          <w:color w:val="000000"/>
        </w:rPr>
        <w:t xml:space="preserve"> </w:t>
      </w:r>
      <w:r w:rsidR="00710DC4" w:rsidRPr="00E13A5A">
        <w:rPr>
          <w:rFonts w:ascii="Aptos" w:hAnsi="Aptos"/>
          <w:color w:val="000000"/>
        </w:rPr>
        <w:t xml:space="preserve">– </w:t>
      </w:r>
      <w:r>
        <w:rPr>
          <w:rFonts w:ascii="Aptos" w:hAnsi="Aptos"/>
          <w:color w:val="000000"/>
        </w:rPr>
        <w:t>P</w:t>
      </w:r>
      <w:r w:rsidR="00710DC4" w:rsidRPr="00E13A5A">
        <w:rPr>
          <w:rFonts w:ascii="Aptos" w:hAnsi="Aptos"/>
          <w:color w:val="000000"/>
        </w:rPr>
        <w:t>rezes</w:t>
      </w:r>
      <w:r>
        <w:rPr>
          <w:rFonts w:ascii="Aptos" w:hAnsi="Aptos"/>
          <w:color w:val="000000"/>
        </w:rPr>
        <w:t>a</w:t>
      </w:r>
      <w:r w:rsidR="00710DC4" w:rsidRPr="00E13A5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Zarządu.</w:t>
      </w:r>
    </w:p>
    <w:p w14:paraId="5F5ACEC8" w14:textId="77777777" w:rsidR="00846230" w:rsidRPr="00E13A5A" w:rsidRDefault="00846230">
      <w:pPr>
        <w:jc w:val="both"/>
        <w:rPr>
          <w:rFonts w:ascii="Aptos" w:hAnsi="Aptos"/>
          <w:color w:val="000000"/>
        </w:rPr>
      </w:pPr>
    </w:p>
    <w:p w14:paraId="699D1542" w14:textId="61B7B2FF" w:rsidR="00D3519D" w:rsidRPr="00E13A5A" w:rsidRDefault="00D3519D">
      <w:pPr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a </w:t>
      </w:r>
    </w:p>
    <w:p w14:paraId="6F4D2108" w14:textId="77777777" w:rsidR="00846230" w:rsidRPr="00E13A5A" w:rsidRDefault="00846230">
      <w:pPr>
        <w:jc w:val="both"/>
        <w:rPr>
          <w:rFonts w:ascii="Aptos" w:hAnsi="Aptos"/>
          <w:color w:val="000000"/>
        </w:rPr>
      </w:pPr>
    </w:p>
    <w:p w14:paraId="4A45810F" w14:textId="0D87D4F4" w:rsidR="00D3519D" w:rsidRPr="00E13A5A" w:rsidRDefault="00E13A5A">
      <w:pPr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__________________________</w:t>
      </w:r>
      <w:r w:rsidR="00D3519D" w:rsidRPr="00E13A5A">
        <w:rPr>
          <w:rFonts w:ascii="Aptos" w:hAnsi="Aptos"/>
          <w:color w:val="000000"/>
        </w:rPr>
        <w:t xml:space="preserve">, zam. </w:t>
      </w:r>
      <w:r>
        <w:rPr>
          <w:rFonts w:ascii="Aptos" w:hAnsi="Aptos"/>
          <w:color w:val="000000"/>
        </w:rPr>
        <w:t>__________________________</w:t>
      </w:r>
      <w:r w:rsidR="00D3519D" w:rsidRPr="00E13A5A">
        <w:rPr>
          <w:rFonts w:ascii="Aptos" w:hAnsi="Aptos"/>
          <w:color w:val="000000"/>
        </w:rPr>
        <w:t>, PESEL</w:t>
      </w:r>
      <w:r w:rsidR="00B373CF" w:rsidRPr="00E13A5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_____________</w:t>
      </w:r>
      <w:r w:rsidR="00D3519D" w:rsidRPr="00E13A5A">
        <w:rPr>
          <w:rFonts w:ascii="Aptos" w:hAnsi="Aptos"/>
          <w:color w:val="000000"/>
        </w:rPr>
        <w:t>, zwan</w:t>
      </w:r>
      <w:r w:rsidR="00C80FA8" w:rsidRPr="00E13A5A">
        <w:rPr>
          <w:rFonts w:ascii="Aptos" w:hAnsi="Aptos"/>
          <w:color w:val="000000"/>
        </w:rPr>
        <w:t>y</w:t>
      </w:r>
      <w:r w:rsidR="00D3519D" w:rsidRPr="00E13A5A">
        <w:rPr>
          <w:rFonts w:ascii="Aptos" w:hAnsi="Aptos"/>
          <w:color w:val="000000"/>
        </w:rPr>
        <w:t xml:space="preserve"> dalej </w:t>
      </w:r>
      <w:r w:rsidR="00D3519D" w:rsidRPr="00E13A5A">
        <w:rPr>
          <w:rFonts w:ascii="Aptos" w:hAnsi="Aptos"/>
          <w:b/>
          <w:bCs/>
          <w:color w:val="000000"/>
        </w:rPr>
        <w:t>Zleceniobiorcą</w:t>
      </w:r>
      <w:r w:rsidR="00D3519D" w:rsidRPr="00E13A5A">
        <w:rPr>
          <w:rFonts w:ascii="Aptos" w:hAnsi="Aptos"/>
          <w:color w:val="000000"/>
        </w:rPr>
        <w:t>.</w:t>
      </w:r>
    </w:p>
    <w:p w14:paraId="099157F6" w14:textId="77777777" w:rsidR="00D72E68" w:rsidRPr="00E13A5A" w:rsidRDefault="00D72E68">
      <w:pPr>
        <w:jc w:val="center"/>
        <w:rPr>
          <w:rFonts w:ascii="Aptos" w:hAnsi="Aptos"/>
          <w:b/>
          <w:bCs/>
          <w:color w:val="000000"/>
        </w:rPr>
      </w:pPr>
    </w:p>
    <w:p w14:paraId="6774EE7E" w14:textId="67F3A86D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1</w:t>
      </w:r>
    </w:p>
    <w:p w14:paraId="0BEE5402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</w:p>
    <w:p w14:paraId="51198A59" w14:textId="7B4EAB64" w:rsidR="00D3519D" w:rsidRPr="00E13A5A" w:rsidRDefault="00D3519D" w:rsidP="009F59BC">
      <w:pPr>
        <w:numPr>
          <w:ilvl w:val="0"/>
          <w:numId w:val="2"/>
        </w:numPr>
        <w:ind w:left="36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Na podstawie niniejszej umowy Zleceniodawca zleca Zleceniobiorcy wykonanie w okresie od </w:t>
      </w:r>
      <w:r w:rsidR="00D304A5">
        <w:rPr>
          <w:rFonts w:ascii="Aptos" w:hAnsi="Aptos"/>
          <w:color w:val="000000"/>
        </w:rPr>
        <w:t>_____________</w:t>
      </w:r>
      <w:r w:rsidR="00D304A5">
        <w:rPr>
          <w:rFonts w:ascii="Aptos" w:hAnsi="Aptos"/>
          <w:color w:val="000000"/>
        </w:rPr>
        <w:t xml:space="preserve"> </w:t>
      </w:r>
      <w:r w:rsidR="006C0BFF" w:rsidRPr="00E13A5A">
        <w:rPr>
          <w:rFonts w:ascii="Aptos" w:hAnsi="Aptos"/>
          <w:b/>
          <w:color w:val="000000"/>
        </w:rPr>
        <w:t xml:space="preserve">r. do </w:t>
      </w:r>
      <w:r w:rsidR="00D304A5">
        <w:rPr>
          <w:rFonts w:ascii="Aptos" w:hAnsi="Aptos"/>
          <w:color w:val="000000"/>
        </w:rPr>
        <w:t>_____________</w:t>
      </w:r>
      <w:r w:rsidR="00D304A5">
        <w:rPr>
          <w:rFonts w:ascii="Aptos" w:hAnsi="Aptos"/>
          <w:color w:val="000000"/>
        </w:rPr>
        <w:t xml:space="preserve"> </w:t>
      </w:r>
      <w:r w:rsidRPr="00E13A5A">
        <w:rPr>
          <w:rFonts w:ascii="Aptos" w:hAnsi="Aptos"/>
          <w:b/>
          <w:color w:val="000000"/>
        </w:rPr>
        <w:t>r.</w:t>
      </w:r>
      <w:r w:rsidRPr="00E13A5A">
        <w:rPr>
          <w:rFonts w:ascii="Aptos" w:hAnsi="Aptos"/>
          <w:color w:val="000000"/>
        </w:rPr>
        <w:t xml:space="preserve"> w sposób samodzielny następujących prac</w:t>
      </w:r>
      <w:r w:rsidR="00D72E68" w:rsidRPr="00E13A5A">
        <w:rPr>
          <w:rFonts w:ascii="Aptos" w:hAnsi="Aptos"/>
          <w:color w:val="000000"/>
        </w:rPr>
        <w:t xml:space="preserve"> związanych z realizacją zadania pn. </w:t>
      </w:r>
      <w:r w:rsidR="00D304A5">
        <w:rPr>
          <w:rFonts w:ascii="Aptos" w:hAnsi="Aptos"/>
          <w:color w:val="000000"/>
        </w:rPr>
        <w:t>____________________________________________________</w:t>
      </w:r>
      <w:r w:rsidR="00D72E68" w:rsidRPr="00E13A5A">
        <w:rPr>
          <w:rFonts w:ascii="Aptos" w:hAnsi="Aptos"/>
          <w:color w:val="000000"/>
        </w:rPr>
        <w:t>, dofinansowan</w:t>
      </w:r>
      <w:r w:rsidR="00D304A5">
        <w:rPr>
          <w:rFonts w:ascii="Aptos" w:hAnsi="Aptos"/>
          <w:color w:val="000000"/>
        </w:rPr>
        <w:t>ego</w:t>
      </w:r>
      <w:r w:rsidR="00D72E68" w:rsidRPr="00E13A5A">
        <w:rPr>
          <w:rFonts w:ascii="Aptos" w:hAnsi="Aptos"/>
          <w:color w:val="000000"/>
        </w:rPr>
        <w:t xml:space="preserve"> ze środków </w:t>
      </w:r>
      <w:r w:rsidR="00D304A5">
        <w:rPr>
          <w:rFonts w:ascii="Aptos" w:hAnsi="Aptos"/>
          <w:color w:val="000000"/>
        </w:rPr>
        <w:t>_________________________________________________________________</w:t>
      </w:r>
      <w:r w:rsidR="00D72E68" w:rsidRPr="00E13A5A">
        <w:rPr>
          <w:rFonts w:ascii="Aptos" w:hAnsi="Aptos"/>
          <w:color w:val="000000"/>
        </w:rPr>
        <w:t xml:space="preserve"> w ramach projektu </w:t>
      </w:r>
      <w:r w:rsidR="00D72E68" w:rsidRPr="00E13A5A">
        <w:rPr>
          <w:rFonts w:ascii="Aptos" w:hAnsi="Aptos"/>
          <w:b/>
          <w:bCs/>
          <w:color w:val="000000"/>
        </w:rPr>
        <w:t>„</w:t>
      </w:r>
      <w:r w:rsidR="00D304A5">
        <w:rPr>
          <w:rFonts w:ascii="Aptos" w:hAnsi="Aptos"/>
          <w:color w:val="000000"/>
        </w:rPr>
        <w:t>_________________________________________________________________</w:t>
      </w:r>
      <w:r w:rsidR="00D72E68" w:rsidRPr="00E13A5A">
        <w:rPr>
          <w:rFonts w:ascii="Aptos" w:hAnsi="Aptos"/>
          <w:b/>
          <w:bCs/>
          <w:color w:val="000000"/>
        </w:rPr>
        <w:t>”</w:t>
      </w:r>
      <w:r w:rsidRPr="00D304A5">
        <w:rPr>
          <w:rFonts w:ascii="Aptos" w:hAnsi="Aptos"/>
          <w:color w:val="000000"/>
        </w:rPr>
        <w:t>:</w:t>
      </w:r>
    </w:p>
    <w:p w14:paraId="5DB91EA7" w14:textId="40704339" w:rsidR="00D72E68" w:rsidRPr="00E13A5A" w:rsidRDefault="00D304A5" w:rsidP="00D72E68">
      <w:pPr>
        <w:numPr>
          <w:ilvl w:val="0"/>
          <w:numId w:val="6"/>
        </w:numPr>
        <w:jc w:val="both"/>
        <w:rPr>
          <w:rFonts w:ascii="Aptos" w:hAnsi="Aptos"/>
        </w:rPr>
      </w:pPr>
      <w:r>
        <w:rPr>
          <w:rFonts w:ascii="Aptos" w:hAnsi="Aptos"/>
          <w:color w:val="000000"/>
        </w:rPr>
        <w:t>_______________________________________________________________________________________________________________________________________________________________________________</w:t>
      </w:r>
      <w:r w:rsidR="00D72E68" w:rsidRPr="00E13A5A">
        <w:rPr>
          <w:rFonts w:ascii="Aptos" w:hAnsi="Aptos"/>
        </w:rPr>
        <w:t>,</w:t>
      </w:r>
    </w:p>
    <w:p w14:paraId="21D9E2AF" w14:textId="3744B4F8" w:rsidR="00D72E68" w:rsidRPr="00E13A5A" w:rsidRDefault="00D304A5" w:rsidP="00D72E68">
      <w:pPr>
        <w:numPr>
          <w:ilvl w:val="0"/>
          <w:numId w:val="6"/>
        </w:numPr>
        <w:jc w:val="both"/>
        <w:rPr>
          <w:rFonts w:ascii="Aptos" w:hAnsi="Aptos"/>
        </w:rPr>
      </w:pPr>
      <w:r>
        <w:rPr>
          <w:rFonts w:ascii="Aptos" w:hAnsi="Aptos"/>
          <w:color w:val="00000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color w:val="000000"/>
        </w:rPr>
        <w:t>______</w:t>
      </w:r>
      <w:r w:rsidR="00D72E68" w:rsidRPr="00E13A5A">
        <w:rPr>
          <w:rFonts w:ascii="Aptos" w:hAnsi="Aptos"/>
        </w:rPr>
        <w:t>,</w:t>
      </w:r>
    </w:p>
    <w:p w14:paraId="118E618A" w14:textId="332534E9" w:rsidR="00D304A5" w:rsidRPr="00E13A5A" w:rsidRDefault="00D304A5" w:rsidP="00D304A5">
      <w:pPr>
        <w:numPr>
          <w:ilvl w:val="0"/>
          <w:numId w:val="6"/>
        </w:numPr>
        <w:jc w:val="both"/>
        <w:rPr>
          <w:rFonts w:ascii="Aptos" w:hAnsi="Aptos"/>
        </w:rPr>
      </w:pPr>
      <w:r>
        <w:rPr>
          <w:rFonts w:ascii="Aptos" w:hAnsi="Aptos"/>
          <w:color w:val="000000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</w:rPr>
        <w:t>.</w:t>
      </w:r>
    </w:p>
    <w:p w14:paraId="52D1A8BC" w14:textId="2789C755" w:rsidR="00D3519D" w:rsidRPr="00E13A5A" w:rsidRDefault="00D3519D" w:rsidP="00D72E68">
      <w:pPr>
        <w:numPr>
          <w:ilvl w:val="0"/>
          <w:numId w:val="2"/>
        </w:numPr>
        <w:tabs>
          <w:tab w:val="clear" w:pos="0"/>
          <w:tab w:val="num" w:pos="-360"/>
        </w:tabs>
        <w:ind w:left="36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>Zleceniobiorca wykona powierzone prace z dołożeniem należytej staranności.</w:t>
      </w:r>
    </w:p>
    <w:p w14:paraId="5043213E" w14:textId="77777777" w:rsidR="00D3519D" w:rsidRPr="00E13A5A" w:rsidRDefault="00D3519D">
      <w:pPr>
        <w:ind w:left="360"/>
        <w:jc w:val="both"/>
        <w:rPr>
          <w:rFonts w:ascii="Aptos" w:hAnsi="Aptos"/>
          <w:color w:val="000000"/>
        </w:rPr>
      </w:pPr>
    </w:p>
    <w:p w14:paraId="3A5F2569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2</w:t>
      </w:r>
    </w:p>
    <w:p w14:paraId="6F2AF779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</w:p>
    <w:p w14:paraId="208CE575" w14:textId="43988524" w:rsidR="00D72E68" w:rsidRPr="004A2A76" w:rsidRDefault="00D3519D" w:rsidP="004A2A76">
      <w:pPr>
        <w:numPr>
          <w:ilvl w:val="0"/>
          <w:numId w:val="4"/>
        </w:numPr>
        <w:ind w:left="36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Za wykonanie prac określonych w § 1 Zleceniobiorca otrzyma </w:t>
      </w:r>
      <w:r w:rsidR="00D72E68" w:rsidRPr="00E13A5A">
        <w:rPr>
          <w:rFonts w:ascii="Aptos" w:hAnsi="Aptos"/>
          <w:color w:val="000000"/>
        </w:rPr>
        <w:t>odpowiednio</w:t>
      </w:r>
      <w:r w:rsidR="004A2A76">
        <w:rPr>
          <w:rFonts w:ascii="Aptos" w:hAnsi="Aptos"/>
          <w:color w:val="000000"/>
        </w:rPr>
        <w:t xml:space="preserve"> wynagrodzenie w wysokości: ____________</w:t>
      </w:r>
      <w:r w:rsidR="00D72E68" w:rsidRPr="004A2A76">
        <w:rPr>
          <w:rFonts w:ascii="Aptos" w:hAnsi="Aptos"/>
          <w:color w:val="000000"/>
        </w:rPr>
        <w:t xml:space="preserve"> PLN brutto / m-c (słownie: </w:t>
      </w:r>
      <w:r w:rsidR="004A2A76">
        <w:rPr>
          <w:rFonts w:ascii="Aptos" w:hAnsi="Aptos"/>
          <w:color w:val="000000"/>
        </w:rPr>
        <w:t>____________________________________</w:t>
      </w:r>
      <w:r w:rsidR="004A2A76">
        <w:rPr>
          <w:rFonts w:ascii="Aptos" w:hAnsi="Aptos"/>
          <w:color w:val="000000"/>
        </w:rPr>
        <w:t xml:space="preserve"> </w:t>
      </w:r>
      <w:r w:rsidR="00D72E68" w:rsidRPr="004A2A76">
        <w:rPr>
          <w:rFonts w:ascii="Aptos" w:hAnsi="Aptos"/>
          <w:color w:val="000000"/>
        </w:rPr>
        <w:t>złotych 00/100)</w:t>
      </w:r>
      <w:r w:rsidR="004A2A76">
        <w:rPr>
          <w:rFonts w:ascii="Aptos" w:hAnsi="Aptos"/>
          <w:color w:val="000000"/>
        </w:rPr>
        <w:t>.</w:t>
      </w:r>
    </w:p>
    <w:p w14:paraId="067B446D" w14:textId="34B94334" w:rsidR="00D3519D" w:rsidRPr="00E13A5A" w:rsidRDefault="004A2A76">
      <w:pPr>
        <w:numPr>
          <w:ilvl w:val="0"/>
          <w:numId w:val="4"/>
        </w:numPr>
        <w:ind w:left="360"/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Rozliczenie w</w:t>
      </w:r>
      <w:r w:rsidR="00D3519D" w:rsidRPr="00E13A5A">
        <w:rPr>
          <w:rFonts w:ascii="Aptos" w:hAnsi="Aptos"/>
          <w:color w:val="000000"/>
        </w:rPr>
        <w:t>ynagrodzeni</w:t>
      </w:r>
      <w:r>
        <w:rPr>
          <w:rFonts w:ascii="Aptos" w:hAnsi="Aptos"/>
          <w:color w:val="000000"/>
        </w:rPr>
        <w:t>a nastąpi</w:t>
      </w:r>
      <w:r w:rsidR="00D3519D" w:rsidRPr="00E13A5A">
        <w:rPr>
          <w:rFonts w:ascii="Aptos" w:hAnsi="Aptos"/>
          <w:color w:val="000000"/>
        </w:rPr>
        <w:t xml:space="preserve"> w terminie 7 dni od daty otrzymania przez Zleceniodawcę rachunku Zleceniobiorcy. </w:t>
      </w:r>
    </w:p>
    <w:p w14:paraId="2B6E60CA" w14:textId="77777777" w:rsidR="004A2A76" w:rsidRDefault="004A2A76">
      <w:pPr>
        <w:jc w:val="center"/>
        <w:rPr>
          <w:rFonts w:ascii="Aptos" w:hAnsi="Aptos"/>
          <w:b/>
          <w:bCs/>
          <w:color w:val="000000"/>
        </w:rPr>
      </w:pPr>
    </w:p>
    <w:p w14:paraId="41FCAAF1" w14:textId="4253FF1A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3</w:t>
      </w:r>
    </w:p>
    <w:p w14:paraId="1536B2E0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</w:p>
    <w:p w14:paraId="6E78EE40" w14:textId="77777777" w:rsidR="00D3519D" w:rsidRPr="00E13A5A" w:rsidRDefault="00D3519D" w:rsidP="004A2A76">
      <w:pPr>
        <w:pStyle w:val="Tekstpodstawowy31"/>
        <w:rPr>
          <w:rFonts w:ascii="Aptos" w:hAnsi="Aptos" w:cs="Times New Roman"/>
          <w:color w:val="000000"/>
          <w:sz w:val="24"/>
        </w:rPr>
      </w:pPr>
      <w:r w:rsidRPr="00E13A5A">
        <w:rPr>
          <w:rFonts w:ascii="Aptos" w:hAnsi="Aptos" w:cs="Times New Roman"/>
          <w:color w:val="000000"/>
          <w:sz w:val="24"/>
        </w:rPr>
        <w:t xml:space="preserve">Zleceniobiorca nie może powierzyć wykonania zlecenia osobie trzeciej. </w:t>
      </w:r>
    </w:p>
    <w:p w14:paraId="5F91B910" w14:textId="77777777" w:rsidR="00D3519D" w:rsidRPr="00E13A5A" w:rsidRDefault="00D3519D">
      <w:pPr>
        <w:pStyle w:val="Tekstpodstawowy31"/>
        <w:ind w:left="360"/>
        <w:rPr>
          <w:rFonts w:ascii="Aptos" w:hAnsi="Aptos" w:cs="Times New Roman"/>
          <w:color w:val="000000"/>
          <w:sz w:val="24"/>
        </w:rPr>
      </w:pPr>
    </w:p>
    <w:p w14:paraId="747573F9" w14:textId="77777777" w:rsidR="00D3519D" w:rsidRPr="00E13A5A" w:rsidRDefault="00D3519D">
      <w:pPr>
        <w:pStyle w:val="Tekstpodstawowy31"/>
        <w:ind w:left="4956"/>
        <w:rPr>
          <w:rFonts w:ascii="Aptos" w:hAnsi="Aptos" w:cs="Times New Roman"/>
          <w:b/>
          <w:bCs/>
          <w:color w:val="000000"/>
          <w:sz w:val="24"/>
        </w:rPr>
      </w:pPr>
      <w:r w:rsidRPr="00E13A5A">
        <w:rPr>
          <w:rFonts w:ascii="Aptos" w:hAnsi="Aptos" w:cs="Times New Roman"/>
          <w:b/>
          <w:bCs/>
          <w:color w:val="000000"/>
          <w:sz w:val="24"/>
        </w:rPr>
        <w:t xml:space="preserve">  § 4</w:t>
      </w:r>
    </w:p>
    <w:p w14:paraId="58EF1D81" w14:textId="77777777" w:rsidR="00D3519D" w:rsidRPr="00E13A5A" w:rsidRDefault="00D3519D">
      <w:pPr>
        <w:pStyle w:val="Tekstpodstawowy31"/>
        <w:ind w:left="4248" w:firstLine="708"/>
        <w:rPr>
          <w:rFonts w:ascii="Aptos" w:hAnsi="Aptos" w:cs="Times New Roman"/>
          <w:b/>
          <w:bCs/>
          <w:color w:val="000000"/>
          <w:sz w:val="24"/>
        </w:rPr>
      </w:pPr>
    </w:p>
    <w:p w14:paraId="684BB60D" w14:textId="4D4D4480" w:rsidR="00D3519D" w:rsidRPr="00E13A5A" w:rsidRDefault="00D3519D">
      <w:pPr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Umowa zostaje zawarta </w:t>
      </w:r>
      <w:r w:rsidR="00846230" w:rsidRPr="00E13A5A">
        <w:rPr>
          <w:rFonts w:ascii="Aptos" w:hAnsi="Aptos"/>
          <w:color w:val="000000"/>
        </w:rPr>
        <w:t>na czas nieokreślony.</w:t>
      </w:r>
      <w:r w:rsidRPr="00E13A5A">
        <w:rPr>
          <w:rFonts w:ascii="Aptos" w:hAnsi="Aptos"/>
          <w:color w:val="000000"/>
        </w:rPr>
        <w:t xml:space="preserve"> </w:t>
      </w:r>
    </w:p>
    <w:p w14:paraId="3B9408E9" w14:textId="77777777" w:rsidR="00D3519D" w:rsidRPr="00E13A5A" w:rsidRDefault="00D3519D">
      <w:pPr>
        <w:jc w:val="both"/>
        <w:rPr>
          <w:rFonts w:ascii="Aptos" w:hAnsi="Aptos"/>
          <w:color w:val="000000"/>
        </w:rPr>
      </w:pPr>
    </w:p>
    <w:p w14:paraId="3926939C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5</w:t>
      </w:r>
    </w:p>
    <w:p w14:paraId="17F98DA8" w14:textId="3A6226A0" w:rsidR="00D3519D" w:rsidRPr="00E13A5A" w:rsidRDefault="00D3519D">
      <w:pPr>
        <w:ind w:left="360" w:hanging="36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1. </w:t>
      </w:r>
      <w:r w:rsidRPr="00E13A5A">
        <w:rPr>
          <w:rFonts w:ascii="Aptos" w:hAnsi="Aptos"/>
          <w:color w:val="000000"/>
        </w:rPr>
        <w:tab/>
        <w:t xml:space="preserve">Każda ze stron może niniejszą umowę wypowiedzieć za </w:t>
      </w:r>
      <w:r w:rsidR="00846230" w:rsidRPr="00E13A5A">
        <w:rPr>
          <w:rFonts w:ascii="Aptos" w:hAnsi="Aptos"/>
          <w:color w:val="000000"/>
        </w:rPr>
        <w:t>7-</w:t>
      </w:r>
      <w:r w:rsidRPr="00E13A5A">
        <w:rPr>
          <w:rFonts w:ascii="Aptos" w:hAnsi="Aptos"/>
          <w:color w:val="000000"/>
        </w:rPr>
        <w:t>dniowym okresem wypowiedzenia.</w:t>
      </w:r>
    </w:p>
    <w:p w14:paraId="5BBC3288" w14:textId="77777777" w:rsidR="00D3519D" w:rsidRPr="00E13A5A" w:rsidRDefault="00D3519D">
      <w:pPr>
        <w:ind w:left="360" w:hanging="36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>2.</w:t>
      </w:r>
      <w:r w:rsidRPr="00E13A5A">
        <w:rPr>
          <w:rFonts w:ascii="Aptos" w:hAnsi="Aptos"/>
          <w:color w:val="000000"/>
        </w:rPr>
        <w:tab/>
        <w:t xml:space="preserve">Jeśli Zleceniobiorca wypowie umowę bez ważnego powodu ponosi odpowiedzialność za wynikłą stąd szkodę. </w:t>
      </w:r>
    </w:p>
    <w:p w14:paraId="1604A855" w14:textId="77777777" w:rsidR="00846230" w:rsidRPr="00E13A5A" w:rsidRDefault="00846230">
      <w:pPr>
        <w:jc w:val="center"/>
        <w:rPr>
          <w:rFonts w:ascii="Aptos" w:hAnsi="Aptos"/>
          <w:b/>
          <w:bCs/>
          <w:color w:val="000000"/>
        </w:rPr>
      </w:pPr>
    </w:p>
    <w:p w14:paraId="5DEB76B4" w14:textId="6270A206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6</w:t>
      </w:r>
    </w:p>
    <w:p w14:paraId="2D35B56D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</w:p>
    <w:p w14:paraId="007DEEDE" w14:textId="77777777" w:rsidR="00D3519D" w:rsidRPr="00E13A5A" w:rsidRDefault="00D3519D">
      <w:pPr>
        <w:pStyle w:val="Tekstpodstawowy31"/>
        <w:numPr>
          <w:ilvl w:val="0"/>
          <w:numId w:val="1"/>
        </w:numPr>
        <w:rPr>
          <w:rFonts w:ascii="Aptos" w:hAnsi="Aptos" w:cs="Times New Roman"/>
          <w:sz w:val="24"/>
        </w:rPr>
      </w:pPr>
      <w:r w:rsidRPr="00E13A5A">
        <w:rPr>
          <w:rFonts w:ascii="Aptos" w:hAnsi="Aptos" w:cs="Times New Roman"/>
          <w:sz w:val="24"/>
        </w:rPr>
        <w:t xml:space="preserve">Z tytułu niniejszej umowy Zleceniobiorca nie nabywa żadnych uprawnień pracowniczych. </w:t>
      </w:r>
    </w:p>
    <w:p w14:paraId="7A416D12" w14:textId="77777777" w:rsidR="004C5602" w:rsidRPr="00E13A5A" w:rsidRDefault="004C5602" w:rsidP="004C5602">
      <w:pPr>
        <w:pStyle w:val="Tekstpodstawowy31"/>
        <w:numPr>
          <w:ilvl w:val="0"/>
          <w:numId w:val="1"/>
        </w:numPr>
        <w:rPr>
          <w:rFonts w:ascii="Aptos" w:hAnsi="Aptos" w:cs="Times New Roman"/>
          <w:sz w:val="24"/>
        </w:rPr>
      </w:pPr>
      <w:r w:rsidRPr="00E13A5A">
        <w:rPr>
          <w:rFonts w:ascii="Aptos" w:hAnsi="Aptos" w:cs="Times New Roman"/>
          <w:sz w:val="24"/>
        </w:rPr>
        <w:lastRenderedPageBreak/>
        <w:t xml:space="preserve">Zleceniobiorca z tytułu niniejszej umowy podlega obowiązkowo ubezpieczeniom zdrowotnym. </w:t>
      </w:r>
    </w:p>
    <w:p w14:paraId="3B02551C" w14:textId="77777777" w:rsidR="00D3519D" w:rsidRPr="00E13A5A" w:rsidRDefault="00D3519D">
      <w:pPr>
        <w:pStyle w:val="Tekstpodstawowy31"/>
        <w:numPr>
          <w:ilvl w:val="0"/>
          <w:numId w:val="1"/>
        </w:numPr>
        <w:rPr>
          <w:rFonts w:ascii="Aptos" w:hAnsi="Aptos" w:cs="Times New Roman"/>
          <w:sz w:val="24"/>
        </w:rPr>
      </w:pPr>
      <w:r w:rsidRPr="00E13A5A">
        <w:rPr>
          <w:rFonts w:ascii="Aptos" w:hAnsi="Aptos" w:cs="Times New Roman"/>
          <w:sz w:val="24"/>
        </w:rPr>
        <w:t>Zleceniobiorca nie wnosi o potrącenie z wynagrodzenia otrzymanego tytułem niniejszej umowy dobrowolnego ubezpieczenia chorobowego.</w:t>
      </w:r>
    </w:p>
    <w:p w14:paraId="6387E511" w14:textId="77777777" w:rsidR="00D3519D" w:rsidRPr="00E13A5A" w:rsidRDefault="00D3519D">
      <w:pPr>
        <w:pStyle w:val="Tekstpodstawowy31"/>
        <w:rPr>
          <w:rFonts w:ascii="Aptos" w:hAnsi="Aptos" w:cs="Times New Roman"/>
          <w:color w:val="000000"/>
          <w:sz w:val="24"/>
        </w:rPr>
      </w:pPr>
    </w:p>
    <w:p w14:paraId="6F6BAB78" w14:textId="77777777" w:rsidR="00D3519D" w:rsidRPr="00E13A5A" w:rsidRDefault="00D3519D">
      <w:pPr>
        <w:jc w:val="center"/>
        <w:rPr>
          <w:rFonts w:ascii="Aptos" w:hAnsi="Aptos"/>
          <w:b/>
          <w:bCs/>
          <w:color w:val="000000"/>
        </w:rPr>
      </w:pPr>
      <w:r w:rsidRPr="00E13A5A">
        <w:rPr>
          <w:rFonts w:ascii="Aptos" w:hAnsi="Aptos"/>
          <w:b/>
          <w:bCs/>
          <w:color w:val="000000"/>
        </w:rPr>
        <w:t>§ 7</w:t>
      </w:r>
    </w:p>
    <w:p w14:paraId="109E02D2" w14:textId="77777777" w:rsidR="001330C9" w:rsidRPr="00E13A5A" w:rsidRDefault="001330C9" w:rsidP="00817C8D">
      <w:pPr>
        <w:jc w:val="center"/>
        <w:rPr>
          <w:rFonts w:ascii="Aptos" w:hAnsi="Aptos"/>
          <w:b/>
          <w:bCs/>
          <w:color w:val="000000"/>
        </w:rPr>
      </w:pPr>
    </w:p>
    <w:p w14:paraId="18DEFF3E" w14:textId="195CE480" w:rsidR="001330C9" w:rsidRPr="00817C8D" w:rsidRDefault="001330C9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Zleceniobiorca oświadcza, iż znane są mu zasady bhp i ppoż obowiązujące w firmie Zleceniodawcy,      zapoznał się z instrukcjami oraz zobowiązuje się ich przestrzegać.</w:t>
      </w:r>
    </w:p>
    <w:p w14:paraId="4DC80620" w14:textId="77777777" w:rsidR="00817C8D" w:rsidRDefault="001330C9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Zleceniobiorca oświadcza, iż znane mu są procedury związane z RODO obowiązujące w firmie   Zleceniodawcy.</w:t>
      </w:r>
    </w:p>
    <w:p w14:paraId="2E7CF8A9" w14:textId="3529FF18" w:rsidR="00817C8D" w:rsidRDefault="00817C8D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>
        <w:rPr>
          <w:rFonts w:ascii="Aptos" w:hAnsi="Aptos"/>
          <w:color w:val="000000"/>
          <w:lang w:eastAsia="pl-PL"/>
        </w:rPr>
        <w:t>Strony potwierdzają, że i</w:t>
      </w:r>
      <w:r w:rsidRPr="00817C8D">
        <w:rPr>
          <w:rFonts w:ascii="Aptos" w:hAnsi="Aptos"/>
          <w:color w:val="000000"/>
          <w:lang w:eastAsia="pl-PL"/>
        </w:rPr>
        <w:t>nformacj</w:t>
      </w:r>
      <w:r>
        <w:rPr>
          <w:rFonts w:ascii="Aptos" w:hAnsi="Aptos"/>
          <w:color w:val="000000"/>
          <w:lang w:eastAsia="pl-PL"/>
        </w:rPr>
        <w:t>e</w:t>
      </w:r>
      <w:r w:rsidRPr="00817C8D">
        <w:rPr>
          <w:rFonts w:ascii="Aptos" w:hAnsi="Aptos"/>
          <w:color w:val="000000"/>
          <w:lang w:eastAsia="pl-PL"/>
        </w:rPr>
        <w:t xml:space="preserve"> dotycząc</w:t>
      </w:r>
      <w:r>
        <w:rPr>
          <w:rFonts w:ascii="Aptos" w:hAnsi="Aptos"/>
          <w:color w:val="000000"/>
          <w:lang w:eastAsia="pl-PL"/>
        </w:rPr>
        <w:t>e</w:t>
      </w:r>
      <w:r w:rsidRPr="00817C8D">
        <w:rPr>
          <w:rFonts w:ascii="Aptos" w:hAnsi="Aptos"/>
          <w:color w:val="000000"/>
          <w:lang w:eastAsia="pl-PL"/>
        </w:rPr>
        <w:t xml:space="preserve"> przetwarzania przez Zleceniodawcę danych osobowych Zleceniobiorcy oraz osób fizycznych reprezentujących Zleceniobiorcę lub jego przedstawicieli wyznaczonych do prowadzenia kontaktu lub wykonania niniejszej Umowy (np. pracowników lub współpracowników - dalej łącznie: Przedstawiciele), których dane osobowe udostępnia Zleceniobiorca w związku z prowadzeniem postępowania o udzielenie zamówienia, prowadzeniem negocjacji, zawarciem lub wykonywaniem niniejszej umowy</w:t>
      </w:r>
      <w:r>
        <w:rPr>
          <w:rFonts w:ascii="Aptos" w:hAnsi="Aptos"/>
          <w:color w:val="000000"/>
          <w:lang w:eastAsia="pl-PL"/>
        </w:rPr>
        <w:t xml:space="preserve"> opublikowane są na stronie internetowej Zleceniodawcy</w:t>
      </w:r>
      <w:r w:rsidRPr="00817C8D">
        <w:rPr>
          <w:rFonts w:ascii="Aptos" w:hAnsi="Aptos"/>
          <w:color w:val="000000"/>
          <w:lang w:eastAsia="pl-PL"/>
        </w:rPr>
        <w:t>.</w:t>
      </w:r>
    </w:p>
    <w:p w14:paraId="32CD7E96" w14:textId="77777777" w:rsidR="00817C8D" w:rsidRDefault="00817C8D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Zleceniobiorca wyraża zgodę na nieodpłatne utrwalanie jego wizerunku podczas wykonywania Przedmiotu umowy.</w:t>
      </w:r>
    </w:p>
    <w:p w14:paraId="3E28B328" w14:textId="77777777" w:rsidR="00817C8D" w:rsidRDefault="00817C8D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Zleceniobiorca wyraża zgodę na nieodpłatne, nieograniczone czasowo i terytorialnie rozpowszechnianie utrwalonego wizerunku przez Zleceniodawcę, w szczególności w celach informacyjnych, promocyjnych i sprawozdawczych związanych z działalnością Zleceniodawcy.</w:t>
      </w:r>
    </w:p>
    <w:p w14:paraId="0E268C75" w14:textId="77777777" w:rsidR="00817C8D" w:rsidRDefault="00817C8D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 xml:space="preserve">Rozpowszechnianie, o którym mowa w ust. </w:t>
      </w:r>
      <w:r>
        <w:rPr>
          <w:rFonts w:ascii="Aptos" w:hAnsi="Aptos"/>
          <w:color w:val="000000"/>
          <w:lang w:eastAsia="pl-PL"/>
        </w:rPr>
        <w:t>5</w:t>
      </w:r>
      <w:r w:rsidRPr="00817C8D">
        <w:rPr>
          <w:rFonts w:ascii="Aptos" w:hAnsi="Aptos"/>
          <w:color w:val="000000"/>
          <w:lang w:eastAsia="pl-PL"/>
        </w:rPr>
        <w:t>, obejmuje w szczególności publikację wizerunku:</w:t>
      </w:r>
    </w:p>
    <w:p w14:paraId="5293EFEF" w14:textId="77777777" w:rsidR="00817C8D" w:rsidRDefault="00817C8D" w:rsidP="00817C8D">
      <w:pPr>
        <w:pStyle w:val="Akapitzlist"/>
        <w:numPr>
          <w:ilvl w:val="1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na stronach internetowych Zleceniodawcy,</w:t>
      </w:r>
    </w:p>
    <w:p w14:paraId="6D347698" w14:textId="77777777" w:rsidR="00817C8D" w:rsidRDefault="00817C8D" w:rsidP="00817C8D">
      <w:pPr>
        <w:pStyle w:val="Akapitzlist"/>
        <w:numPr>
          <w:ilvl w:val="1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w mediach społecznościowych,</w:t>
      </w:r>
    </w:p>
    <w:p w14:paraId="2A981199" w14:textId="77777777" w:rsidR="00817C8D" w:rsidRDefault="00817C8D" w:rsidP="00817C8D">
      <w:pPr>
        <w:pStyle w:val="Akapitzlist"/>
        <w:numPr>
          <w:ilvl w:val="1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materiałach informacyjnych, relacjach fotograficznych i wideo, folderach, prezentacjach oraz innych materiałach promocyjnych.</w:t>
      </w:r>
    </w:p>
    <w:p w14:paraId="62C91F02" w14:textId="77777777" w:rsidR="00817C8D" w:rsidRDefault="00817C8D" w:rsidP="00817C8D">
      <w:pPr>
        <w:pStyle w:val="Akapitzlist"/>
        <w:numPr>
          <w:ilvl w:val="0"/>
          <w:numId w:val="8"/>
        </w:numPr>
        <w:suppressAutoHyphens w:val="0"/>
        <w:jc w:val="both"/>
        <w:rPr>
          <w:rFonts w:ascii="Aptos" w:hAnsi="Aptos"/>
          <w:color w:val="000000"/>
          <w:lang w:eastAsia="pl-PL"/>
        </w:rPr>
      </w:pPr>
      <w:r w:rsidRPr="00817C8D">
        <w:rPr>
          <w:rFonts w:ascii="Aptos" w:hAnsi="Aptos"/>
          <w:color w:val="000000"/>
          <w:lang w:eastAsia="pl-PL"/>
        </w:rPr>
        <w:t>Zgoda obejmuje utrwalanie i rozpowszechnianie wizerunku zarówno w postaci pojedynczych zdjęć lub nagrań, jak i materiałów zbiorczych, relacji oraz materiałów montowanych, bez konieczności każdorazowego zatwierdzania przez Zleceniobiorcę.</w:t>
      </w:r>
    </w:p>
    <w:p w14:paraId="4E6B2CEA" w14:textId="77777777" w:rsidR="00846230" w:rsidRPr="00E13A5A" w:rsidRDefault="00846230" w:rsidP="001330C9">
      <w:pPr>
        <w:suppressAutoHyphens w:val="0"/>
        <w:ind w:left="4248" w:firstLine="708"/>
        <w:jc w:val="both"/>
        <w:rPr>
          <w:rFonts w:ascii="Aptos" w:hAnsi="Aptos"/>
          <w:b/>
          <w:bCs/>
          <w:color w:val="000000"/>
          <w:lang w:eastAsia="pl-PL"/>
        </w:rPr>
      </w:pPr>
    </w:p>
    <w:p w14:paraId="23394A98" w14:textId="4BBA8AC9" w:rsidR="001330C9" w:rsidRPr="00E13A5A" w:rsidRDefault="001330C9" w:rsidP="00846230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  <w:r w:rsidRPr="00E13A5A">
        <w:rPr>
          <w:rFonts w:ascii="Aptos" w:hAnsi="Aptos"/>
          <w:b/>
          <w:bCs/>
          <w:color w:val="000000"/>
          <w:lang w:eastAsia="pl-PL"/>
        </w:rPr>
        <w:t>§ 8</w:t>
      </w:r>
    </w:p>
    <w:p w14:paraId="67EF5D5E" w14:textId="77777777" w:rsidR="001330C9" w:rsidRPr="00E13A5A" w:rsidRDefault="001330C9" w:rsidP="001330C9">
      <w:pPr>
        <w:suppressAutoHyphens w:val="0"/>
        <w:ind w:left="36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64DDC92C" w14:textId="77777777" w:rsidR="001330C9" w:rsidRPr="00E13A5A" w:rsidRDefault="001330C9" w:rsidP="001330C9">
      <w:pPr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>1.    W sprawach nieuregulowanych niniejszą umową zastosowanie mają przepisy Kodeksu cywilnego.</w:t>
      </w:r>
    </w:p>
    <w:p w14:paraId="2B7B77A6" w14:textId="77777777" w:rsidR="001330C9" w:rsidRPr="00E13A5A" w:rsidRDefault="001330C9" w:rsidP="001330C9">
      <w:pPr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>2.    Zmiana niniejszej umowy wymaga formy pisemnej.</w:t>
      </w:r>
    </w:p>
    <w:p w14:paraId="3AA9ECE7" w14:textId="77777777" w:rsidR="001330C9" w:rsidRPr="00E13A5A" w:rsidRDefault="001330C9" w:rsidP="001330C9">
      <w:pPr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>3.    Umowę sporządzono w dwóch jednobrzmiących egzemplarzach po jednym dla każdej ze stron.</w:t>
      </w:r>
    </w:p>
    <w:p w14:paraId="23F22C57" w14:textId="77777777" w:rsidR="001330C9" w:rsidRPr="00E13A5A" w:rsidRDefault="001330C9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212EBF43" w14:textId="77777777" w:rsidR="00846230" w:rsidRPr="00E13A5A" w:rsidRDefault="00846230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1C9BD7F4" w14:textId="00A6FC6E" w:rsidR="001330C9" w:rsidRPr="00E13A5A" w:rsidRDefault="001330C9" w:rsidP="00846230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  <w:r w:rsidRPr="00E13A5A">
        <w:rPr>
          <w:rFonts w:ascii="Aptos" w:hAnsi="Aptos"/>
          <w:b/>
          <w:bCs/>
          <w:color w:val="000000"/>
          <w:lang w:eastAsia="pl-PL"/>
        </w:rPr>
        <w:t>§ 9</w:t>
      </w:r>
    </w:p>
    <w:p w14:paraId="21B87705" w14:textId="77777777" w:rsidR="001330C9" w:rsidRPr="00E13A5A" w:rsidRDefault="001330C9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3CBACA51" w14:textId="77777777" w:rsidR="001330C9" w:rsidRPr="00E13A5A" w:rsidRDefault="001330C9" w:rsidP="001330C9">
      <w:pPr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 xml:space="preserve">W sprawach nieunormowanych niniejszą umową mają zastosowanie przepisy Kodeksu cywilnego o umowie zlecenia. </w:t>
      </w:r>
    </w:p>
    <w:p w14:paraId="647E8BBC" w14:textId="77777777" w:rsidR="00846230" w:rsidRPr="00E13A5A" w:rsidRDefault="00846230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64F0548C" w14:textId="196C22C4" w:rsidR="001330C9" w:rsidRPr="00E13A5A" w:rsidRDefault="001330C9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  <w:r w:rsidRPr="00E13A5A">
        <w:rPr>
          <w:rFonts w:ascii="Aptos" w:hAnsi="Aptos"/>
          <w:b/>
          <w:bCs/>
          <w:color w:val="000000"/>
          <w:lang w:eastAsia="pl-PL"/>
        </w:rPr>
        <w:t>§ 10</w:t>
      </w:r>
    </w:p>
    <w:p w14:paraId="72E877DE" w14:textId="77777777" w:rsidR="001330C9" w:rsidRPr="00E13A5A" w:rsidRDefault="001330C9" w:rsidP="001330C9">
      <w:pPr>
        <w:suppressAutoHyphens w:val="0"/>
        <w:jc w:val="center"/>
        <w:rPr>
          <w:rFonts w:ascii="Aptos" w:hAnsi="Aptos"/>
          <w:b/>
          <w:bCs/>
          <w:color w:val="000000"/>
          <w:lang w:eastAsia="pl-PL"/>
        </w:rPr>
      </w:pPr>
    </w:p>
    <w:p w14:paraId="5B4B66E6" w14:textId="77777777" w:rsidR="001330C9" w:rsidRPr="00E13A5A" w:rsidRDefault="001330C9" w:rsidP="001330C9">
      <w:pPr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 xml:space="preserve">Umowa została sporządzona w dwóch jednobrzmiących egzemplarzach - po jednym dla każdej ze stron. </w:t>
      </w:r>
    </w:p>
    <w:p w14:paraId="76B76B14" w14:textId="77777777" w:rsidR="001330C9" w:rsidRPr="00E13A5A" w:rsidRDefault="001330C9" w:rsidP="001330C9">
      <w:pPr>
        <w:tabs>
          <w:tab w:val="left" w:pos="1080"/>
          <w:tab w:val="left" w:pos="6480"/>
        </w:tabs>
        <w:suppressAutoHyphens w:val="0"/>
        <w:jc w:val="both"/>
        <w:rPr>
          <w:rFonts w:ascii="Aptos" w:hAnsi="Aptos"/>
          <w:color w:val="000000"/>
          <w:lang w:eastAsia="pl-PL"/>
        </w:rPr>
      </w:pPr>
      <w:r w:rsidRPr="00E13A5A">
        <w:rPr>
          <w:rFonts w:ascii="Aptos" w:hAnsi="Aptos"/>
          <w:color w:val="000000"/>
          <w:lang w:eastAsia="pl-PL"/>
        </w:rPr>
        <w:tab/>
      </w:r>
    </w:p>
    <w:p w14:paraId="7593E32F" w14:textId="77777777" w:rsidR="00D3519D" w:rsidRPr="00E13A5A" w:rsidRDefault="00D3519D">
      <w:pPr>
        <w:jc w:val="both"/>
        <w:rPr>
          <w:rFonts w:ascii="Aptos" w:hAnsi="Aptos"/>
          <w:color w:val="000000"/>
        </w:rPr>
      </w:pPr>
    </w:p>
    <w:p w14:paraId="1C28CB36" w14:textId="77777777" w:rsidR="00846230" w:rsidRPr="00E13A5A" w:rsidRDefault="00846230">
      <w:pPr>
        <w:jc w:val="both"/>
        <w:rPr>
          <w:rFonts w:ascii="Aptos" w:hAnsi="Aptos"/>
          <w:color w:val="000000"/>
        </w:rPr>
      </w:pPr>
    </w:p>
    <w:p w14:paraId="457F8B45" w14:textId="77777777" w:rsidR="00D3519D" w:rsidRPr="00E13A5A" w:rsidRDefault="00D3519D">
      <w:pPr>
        <w:tabs>
          <w:tab w:val="left" w:pos="5400"/>
        </w:tabs>
        <w:ind w:left="240"/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 xml:space="preserve"> . . . . . . . . . . . . . . . . . . . . . . . . . . . </w:t>
      </w:r>
      <w:r w:rsidRPr="00E13A5A">
        <w:rPr>
          <w:rFonts w:ascii="Aptos" w:hAnsi="Aptos"/>
          <w:color w:val="000000"/>
        </w:rPr>
        <w:tab/>
        <w:t xml:space="preserve">   . . . . . . . . . . . . . . . . . . . . . . . . . . . </w:t>
      </w:r>
    </w:p>
    <w:p w14:paraId="490EA005" w14:textId="77777777" w:rsidR="00D3519D" w:rsidRPr="00E13A5A" w:rsidRDefault="00D3519D">
      <w:pPr>
        <w:tabs>
          <w:tab w:val="left" w:pos="1080"/>
          <w:tab w:val="left" w:pos="6480"/>
        </w:tabs>
        <w:jc w:val="both"/>
        <w:rPr>
          <w:rFonts w:ascii="Aptos" w:hAnsi="Aptos"/>
          <w:color w:val="000000"/>
        </w:rPr>
      </w:pPr>
      <w:r w:rsidRPr="00E13A5A">
        <w:rPr>
          <w:rFonts w:ascii="Aptos" w:hAnsi="Aptos"/>
          <w:color w:val="000000"/>
        </w:rPr>
        <w:tab/>
        <w:t xml:space="preserve">(Zleceniodawca)   </w:t>
      </w:r>
      <w:r w:rsidRPr="00E13A5A">
        <w:rPr>
          <w:rFonts w:ascii="Aptos" w:hAnsi="Aptos"/>
          <w:color w:val="000000"/>
        </w:rPr>
        <w:tab/>
        <w:t xml:space="preserve"> (Zleceniobiorca)</w:t>
      </w:r>
    </w:p>
    <w:sectPr w:rsidR="00D3519D" w:rsidRPr="00E13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026BF6"/>
    <w:multiLevelType w:val="hybridMultilevel"/>
    <w:tmpl w:val="80360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D0325"/>
    <w:multiLevelType w:val="hybridMultilevel"/>
    <w:tmpl w:val="5A225A78"/>
    <w:lvl w:ilvl="0" w:tplc="29366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0F78"/>
    <w:multiLevelType w:val="hybridMultilevel"/>
    <w:tmpl w:val="1F3A7872"/>
    <w:lvl w:ilvl="0" w:tplc="079A1B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7455">
    <w:abstractNumId w:val="0"/>
  </w:num>
  <w:num w:numId="2" w16cid:durableId="1511024058">
    <w:abstractNumId w:val="1"/>
  </w:num>
  <w:num w:numId="3" w16cid:durableId="1848053008">
    <w:abstractNumId w:val="2"/>
  </w:num>
  <w:num w:numId="4" w16cid:durableId="1596865132">
    <w:abstractNumId w:val="3"/>
  </w:num>
  <w:num w:numId="5" w16cid:durableId="318077833">
    <w:abstractNumId w:val="4"/>
  </w:num>
  <w:num w:numId="6" w16cid:durableId="1456947678">
    <w:abstractNumId w:val="6"/>
  </w:num>
  <w:num w:numId="7" w16cid:durableId="1909458029">
    <w:abstractNumId w:val="7"/>
  </w:num>
  <w:num w:numId="8" w16cid:durableId="6003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CB"/>
    <w:rsid w:val="001330C9"/>
    <w:rsid w:val="00151EFB"/>
    <w:rsid w:val="00416968"/>
    <w:rsid w:val="00467F55"/>
    <w:rsid w:val="004A2A76"/>
    <w:rsid w:val="004C5602"/>
    <w:rsid w:val="006C0BFF"/>
    <w:rsid w:val="00710DC4"/>
    <w:rsid w:val="00712805"/>
    <w:rsid w:val="00727C01"/>
    <w:rsid w:val="0074271D"/>
    <w:rsid w:val="00817C8D"/>
    <w:rsid w:val="00835EAB"/>
    <w:rsid w:val="00846230"/>
    <w:rsid w:val="00945003"/>
    <w:rsid w:val="00967ACD"/>
    <w:rsid w:val="00B373CF"/>
    <w:rsid w:val="00B94144"/>
    <w:rsid w:val="00B964E1"/>
    <w:rsid w:val="00C21650"/>
    <w:rsid w:val="00C80FA8"/>
    <w:rsid w:val="00CE2AF5"/>
    <w:rsid w:val="00D304A5"/>
    <w:rsid w:val="00D3519D"/>
    <w:rsid w:val="00D435ED"/>
    <w:rsid w:val="00D72E68"/>
    <w:rsid w:val="00DF32CB"/>
    <w:rsid w:val="00E13A5A"/>
    <w:rsid w:val="00E55CA9"/>
    <w:rsid w:val="00F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E98025"/>
  <w15:chartTrackingRefBased/>
  <w15:docId w15:val="{6CD1A0A0-0F9B-4200-873E-398844AB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Pr>
      <w:rFonts w:ascii="Arial" w:hAnsi="Arial" w:cs="Arial"/>
      <w:color w:val="80808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18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30C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330C9"/>
    <w:rPr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30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330C9"/>
    <w:rPr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81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borkowski_j</dc:creator>
  <cp:keywords/>
  <cp:lastModifiedBy>KW</cp:lastModifiedBy>
  <cp:revision>7</cp:revision>
  <cp:lastPrinted>2025-12-28T11:21:00Z</cp:lastPrinted>
  <dcterms:created xsi:type="dcterms:W3CDTF">2025-03-15T10:10:00Z</dcterms:created>
  <dcterms:modified xsi:type="dcterms:W3CDTF">2025-12-28T11:22:00Z</dcterms:modified>
</cp:coreProperties>
</file>